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220" w:rsidRPr="007A409A" w:rsidRDefault="00E96220" w:rsidP="00E96220">
      <w:pPr>
        <w:spacing w:line="259" w:lineRule="auto"/>
        <w:ind w:left="4248" w:firstLine="70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7A409A">
        <w:rPr>
          <w:rFonts w:asciiTheme="minorHAnsi" w:hAnsiTheme="minorHAnsi" w:cstheme="minorHAnsi"/>
          <w:b/>
          <w:sz w:val="22"/>
          <w:szCs w:val="22"/>
        </w:rPr>
        <w:t xml:space="preserve">ALLEGATO A </w:t>
      </w:r>
    </w:p>
    <w:p w:rsidR="00E96220" w:rsidRDefault="00E96220" w:rsidP="00E96220">
      <w:pPr>
        <w:pStyle w:val="Nessunaspaziatura"/>
        <w:jc w:val="center"/>
        <w:rPr>
          <w:b/>
          <w:bCs/>
        </w:rPr>
      </w:pPr>
    </w:p>
    <w:p w:rsidR="00E96220" w:rsidRDefault="00E96220" w:rsidP="00E96220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PIANO NAZIONALE DI RIPRESA E RESILIENZA, FINANZIATO DALL’UNIONE EUROPEA </w:t>
      </w:r>
    </w:p>
    <w:p w:rsidR="00E96220" w:rsidRDefault="00E96220" w:rsidP="00E96220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</w:p>
    <w:p w:rsidR="00D878CD" w:rsidRDefault="00D878CD" w:rsidP="00D878CD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7A409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Scuola 4.0 - Azione </w:t>
      </w:r>
      <w:r w:rsidR="00D36A5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</w:t>
      </w:r>
      <w:r w:rsidRPr="007A409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- NEXT GENERATION </w:t>
      </w:r>
      <w:r w:rsidR="00D36A5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LABS</w:t>
      </w:r>
      <w:r w:rsidRPr="007A409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– Ambienti di apprendimento innovativi</w:t>
      </w:r>
    </w:p>
    <w:p w:rsidR="00D878CD" w:rsidRDefault="00D878CD" w:rsidP="00E96220">
      <w:pPr>
        <w:pStyle w:val="Nessunaspaziatura"/>
        <w:jc w:val="center"/>
        <w:rPr>
          <w:b/>
          <w:bCs/>
        </w:rPr>
      </w:pPr>
    </w:p>
    <w:p w:rsidR="00D36A5F" w:rsidRDefault="004B6906" w:rsidP="00D36A5F">
      <w:pPr>
        <w:jc w:val="center"/>
        <w:rPr>
          <w:b/>
        </w:rPr>
      </w:pPr>
      <w:r w:rsidRPr="00D36A5F">
        <w:rPr>
          <w:b/>
        </w:rPr>
        <w:t>Titolo del P</w:t>
      </w:r>
      <w:r w:rsidR="00D878CD" w:rsidRPr="00D36A5F">
        <w:rPr>
          <w:b/>
        </w:rPr>
        <w:t>rogetto</w:t>
      </w:r>
      <w:r w:rsidRPr="00D36A5F">
        <w:rPr>
          <w:b/>
        </w:rPr>
        <w:t xml:space="preserve"> </w:t>
      </w:r>
      <w:r w:rsidR="00D36A5F" w:rsidRPr="00D36A5F">
        <w:t>“</w:t>
      </w:r>
      <w:r w:rsidR="00D36A5F" w:rsidRPr="00D36A5F">
        <w:rPr>
          <w:b/>
        </w:rPr>
        <w:t>SIMULARE LE PROFESSIONI DIGITALI DEL FUTURO”</w:t>
      </w:r>
    </w:p>
    <w:p w:rsidR="00D36A5F" w:rsidRDefault="00D36A5F" w:rsidP="00D36A5F">
      <w:pPr>
        <w:jc w:val="center"/>
        <w:rPr>
          <w:sz w:val="24"/>
          <w:szCs w:val="24"/>
        </w:rPr>
      </w:pPr>
      <w:bookmarkStart w:id="0" w:name="_GoBack"/>
      <w:bookmarkEnd w:id="0"/>
      <w:r w:rsidRPr="00D36A5F">
        <w:rPr>
          <w:b/>
        </w:rPr>
        <w:t xml:space="preserve"> -Identificativo progetto: M4C1I3.2-2022-962-P-24355 - </w:t>
      </w:r>
      <w:proofErr w:type="gramStart"/>
      <w:r w:rsidRPr="00D36A5F">
        <w:rPr>
          <w:b/>
        </w:rPr>
        <w:t>CUP:  E</w:t>
      </w:r>
      <w:proofErr w:type="gramEnd"/>
      <w:r w:rsidRPr="00D36A5F">
        <w:rPr>
          <w:b/>
        </w:rPr>
        <w:t>74D22004940004</w:t>
      </w:r>
      <w:r w:rsidRPr="00D36A5F">
        <w:rPr>
          <w:sz w:val="24"/>
          <w:szCs w:val="24"/>
        </w:rPr>
        <w:t xml:space="preserve"> </w:t>
      </w:r>
    </w:p>
    <w:p w:rsidR="00D36A5F" w:rsidRDefault="00D36A5F" w:rsidP="00D36A5F">
      <w:pPr>
        <w:jc w:val="center"/>
        <w:rPr>
          <w:rFonts w:ascii="Bookman Old Style" w:hAnsi="Bookman Old Style" w:cs="Arial"/>
          <w:sz w:val="22"/>
          <w:szCs w:val="22"/>
        </w:rPr>
      </w:pPr>
    </w:p>
    <w:p w:rsidR="007A409A" w:rsidRPr="00E14A11" w:rsidRDefault="007A409A" w:rsidP="00D36A5F">
      <w:pPr>
        <w:jc w:val="right"/>
        <w:rPr>
          <w:rFonts w:ascii="Bookman Old Style" w:hAnsi="Bookman Old Style" w:cs="Arial"/>
          <w:sz w:val="22"/>
          <w:szCs w:val="22"/>
        </w:rPr>
      </w:pPr>
      <w:r w:rsidRPr="00E14A11">
        <w:rPr>
          <w:rFonts w:ascii="Bookman Old Style" w:hAnsi="Bookman Old Style" w:cs="Arial"/>
          <w:sz w:val="22"/>
          <w:szCs w:val="22"/>
        </w:rPr>
        <w:t xml:space="preserve">Al Dirigente Scolastico </w:t>
      </w:r>
    </w:p>
    <w:p w:rsidR="007A409A" w:rsidRDefault="00C2740A" w:rsidP="007A409A">
      <w:pPr>
        <w:autoSpaceDE w:val="0"/>
        <w:jc w:val="right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</w:t>
      </w:r>
      <w:r w:rsidR="007A409A" w:rsidRPr="00E14A11">
        <w:rPr>
          <w:rFonts w:ascii="Bookman Old Style" w:hAnsi="Bookman Old Style" w:cs="Arial"/>
          <w:sz w:val="22"/>
          <w:szCs w:val="22"/>
        </w:rPr>
        <w:t>el</w:t>
      </w:r>
      <w:r>
        <w:rPr>
          <w:rFonts w:ascii="Bookman Old Style" w:hAnsi="Bookman Old Style" w:cs="Arial"/>
          <w:sz w:val="22"/>
          <w:szCs w:val="22"/>
        </w:rPr>
        <w:t>l’</w:t>
      </w:r>
      <w:r w:rsidR="00D878CD">
        <w:rPr>
          <w:rFonts w:ascii="Bookman Old Style" w:hAnsi="Bookman Old Style" w:cs="Arial"/>
          <w:sz w:val="22"/>
          <w:szCs w:val="22"/>
        </w:rPr>
        <w:t>ISIS “</w:t>
      </w:r>
      <w:proofErr w:type="spellStart"/>
      <w:r w:rsidR="00D878CD">
        <w:rPr>
          <w:rFonts w:ascii="Bookman Old Style" w:hAnsi="Bookman Old Style" w:cs="Arial"/>
          <w:sz w:val="22"/>
          <w:szCs w:val="22"/>
        </w:rPr>
        <w:t>L.Sinisgalli</w:t>
      </w:r>
      <w:proofErr w:type="spellEnd"/>
      <w:r w:rsidR="00D878CD">
        <w:rPr>
          <w:rFonts w:ascii="Bookman Old Style" w:hAnsi="Bookman Old Style" w:cs="Arial"/>
          <w:sz w:val="22"/>
          <w:szCs w:val="22"/>
        </w:rPr>
        <w:t>”</w:t>
      </w:r>
    </w:p>
    <w:p w:rsidR="00D878CD" w:rsidRDefault="00D878CD" w:rsidP="007A409A">
      <w:pPr>
        <w:autoSpaceDE w:val="0"/>
        <w:jc w:val="right"/>
        <w:rPr>
          <w:rFonts w:ascii="Calibri" w:eastAsiaTheme="minorEastAsia" w:hAnsi="Calibri" w:cs="Calibri"/>
        </w:rPr>
      </w:pPr>
      <w:r>
        <w:rPr>
          <w:rFonts w:ascii="Bookman Old Style" w:hAnsi="Bookman Old Style" w:cs="Arial"/>
          <w:sz w:val="22"/>
          <w:szCs w:val="22"/>
        </w:rPr>
        <w:t>Senise</w:t>
      </w:r>
    </w:p>
    <w:p w:rsidR="00C20594" w:rsidRPr="00C96C8E" w:rsidRDefault="00E96220" w:rsidP="00C96C8E">
      <w:pPr>
        <w:spacing w:line="259" w:lineRule="auto"/>
        <w:ind w:right="-285" w:firstLine="708"/>
        <w:jc w:val="right"/>
      </w:pPr>
      <w:r w:rsidRPr="007C699D">
        <w:rPr>
          <w:rFonts w:eastAsiaTheme="minorHAnsi"/>
          <w:lang w:eastAsia="en-US"/>
        </w:rPr>
        <w:t xml:space="preserve">                                                                                   </w:t>
      </w:r>
    </w:p>
    <w:p w:rsidR="007A409A" w:rsidRPr="002C6DDD" w:rsidRDefault="007A409A" w:rsidP="0098227B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32568512"/>
      <w:r w:rsidRPr="002C6DDD">
        <w:rPr>
          <w:rFonts w:asciiTheme="minorHAnsi" w:hAnsiTheme="minorHAnsi" w:cstheme="minorHAnsi"/>
          <w:sz w:val="22"/>
          <w:szCs w:val="22"/>
        </w:rPr>
        <w:t>Il/la sottoscritto/a___________________________________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C6DDD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2C6DD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2C6DDD">
        <w:rPr>
          <w:rFonts w:asciiTheme="minorHAnsi" w:hAnsiTheme="minorHAnsi" w:cstheme="minorHAnsi"/>
          <w:sz w:val="22"/>
          <w:szCs w:val="22"/>
        </w:rPr>
        <w:t xml:space="preserve"> 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(__) il __/__/____ C.F.: ________________________ </w:t>
      </w:r>
      <w:r w:rsidRPr="002C6DDD">
        <w:rPr>
          <w:rFonts w:asciiTheme="minorHAnsi" w:hAnsiTheme="minorHAnsi" w:cstheme="minorHAnsi"/>
          <w:sz w:val="22"/>
          <w:szCs w:val="22"/>
        </w:rPr>
        <w:t xml:space="preserve">residente </w:t>
      </w:r>
      <w:r>
        <w:rPr>
          <w:rFonts w:asciiTheme="minorHAnsi" w:hAnsiTheme="minorHAnsi" w:cstheme="minorHAnsi"/>
          <w:sz w:val="22"/>
          <w:szCs w:val="22"/>
        </w:rPr>
        <w:t>in</w:t>
      </w:r>
      <w:r w:rsidRPr="002C6DDD">
        <w:rPr>
          <w:rFonts w:asciiTheme="minorHAnsi" w:hAnsiTheme="minorHAnsi" w:cstheme="minorHAnsi"/>
          <w:sz w:val="22"/>
          <w:szCs w:val="22"/>
        </w:rPr>
        <w:t xml:space="preserve"> _____________</w:t>
      </w:r>
      <w:r>
        <w:rPr>
          <w:rFonts w:asciiTheme="minorHAnsi" w:hAnsiTheme="minorHAnsi" w:cstheme="minorHAnsi"/>
          <w:sz w:val="22"/>
          <w:szCs w:val="22"/>
        </w:rPr>
        <w:t>_________</w:t>
      </w:r>
      <w:r w:rsidRPr="002C6DDD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 xml:space="preserve"> (__) alla Via </w:t>
      </w:r>
      <w:r w:rsidRPr="002C6DDD">
        <w:rPr>
          <w:rFonts w:asciiTheme="minorHAnsi" w:hAnsiTheme="minorHAnsi" w:cstheme="minorHAnsi"/>
          <w:sz w:val="22"/>
          <w:szCs w:val="22"/>
        </w:rPr>
        <w:t>____________________________</w:t>
      </w:r>
      <w:r>
        <w:rPr>
          <w:rFonts w:asciiTheme="minorHAnsi" w:hAnsiTheme="minorHAnsi" w:cstheme="minorHAnsi"/>
          <w:sz w:val="22"/>
          <w:szCs w:val="22"/>
        </w:rPr>
        <w:t>_____________</w:t>
      </w:r>
      <w:r w:rsidRPr="002C6DDD">
        <w:rPr>
          <w:rFonts w:asciiTheme="minorHAnsi" w:hAnsiTheme="minorHAnsi" w:cstheme="minorHAnsi"/>
          <w:sz w:val="22"/>
          <w:szCs w:val="22"/>
        </w:rPr>
        <w:t>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6DDD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2C6DDD">
        <w:rPr>
          <w:rFonts w:asciiTheme="minorHAnsi" w:hAnsiTheme="minorHAnsi" w:cstheme="minorHAnsi"/>
          <w:sz w:val="22"/>
          <w:szCs w:val="22"/>
        </w:rPr>
        <w:t>. ______</w:t>
      </w:r>
      <w:r>
        <w:rPr>
          <w:rFonts w:asciiTheme="minorHAnsi" w:hAnsiTheme="minorHAnsi" w:cstheme="minorHAnsi"/>
          <w:sz w:val="22"/>
          <w:szCs w:val="22"/>
        </w:rPr>
        <w:t>________</w:t>
      </w:r>
      <w:r w:rsidRPr="002C6DDD">
        <w:rPr>
          <w:rFonts w:asciiTheme="minorHAnsi" w:hAnsiTheme="minorHAnsi" w:cstheme="minorHAnsi"/>
          <w:sz w:val="22"/>
          <w:szCs w:val="22"/>
        </w:rPr>
        <w:t>_______________ e-Mail _________________________________________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132568540"/>
      <w:bookmarkEnd w:id="1"/>
      <w:r w:rsidRPr="002C6DDD">
        <w:rPr>
          <w:rFonts w:asciiTheme="minorHAnsi" w:hAnsiTheme="minorHAnsi" w:cstheme="minorHAnsi"/>
          <w:sz w:val="22"/>
          <w:szCs w:val="22"/>
        </w:rPr>
        <w:t xml:space="preserve">in servizio </w:t>
      </w:r>
      <w:r w:rsidR="0098227B">
        <w:rPr>
          <w:rFonts w:asciiTheme="minorHAnsi" w:hAnsiTheme="minorHAnsi" w:cstheme="minorHAnsi"/>
          <w:sz w:val="22"/>
          <w:szCs w:val="22"/>
        </w:rPr>
        <w:t xml:space="preserve">presso codesto </w:t>
      </w:r>
      <w:r w:rsidR="00C2740A">
        <w:rPr>
          <w:rFonts w:asciiTheme="minorHAnsi" w:hAnsiTheme="minorHAnsi" w:cstheme="minorHAnsi"/>
          <w:sz w:val="22"/>
          <w:szCs w:val="22"/>
        </w:rPr>
        <w:t>Istituto Comprensivo</w:t>
      </w:r>
      <w:r w:rsidR="0098227B">
        <w:rPr>
          <w:rFonts w:asciiTheme="minorHAnsi" w:hAnsiTheme="minorHAnsi" w:cstheme="minorHAnsi"/>
          <w:sz w:val="22"/>
          <w:szCs w:val="22"/>
        </w:rPr>
        <w:t xml:space="preserve"> </w:t>
      </w:r>
      <w:r w:rsidRPr="002C6DDD">
        <w:rPr>
          <w:rFonts w:asciiTheme="minorHAnsi" w:hAnsiTheme="minorHAnsi" w:cstheme="minorHAnsi"/>
          <w:sz w:val="22"/>
          <w:szCs w:val="22"/>
        </w:rPr>
        <w:t>con la qualifica di ____________________</w:t>
      </w:r>
      <w:r w:rsidR="0098227B">
        <w:rPr>
          <w:rFonts w:asciiTheme="minorHAnsi" w:hAnsiTheme="minorHAnsi" w:cstheme="minorHAnsi"/>
          <w:sz w:val="22"/>
          <w:szCs w:val="22"/>
        </w:rPr>
        <w:t>_____________</w:t>
      </w:r>
      <w:r w:rsidRPr="002C6DDD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>____</w:t>
      </w:r>
    </w:p>
    <w:bookmarkEnd w:id="2"/>
    <w:p w:rsidR="00C20594" w:rsidRPr="007A409A" w:rsidRDefault="00C20594" w:rsidP="007A409A">
      <w:pPr>
        <w:autoSpaceDE w:val="0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7A409A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:rsidR="0098227B" w:rsidRDefault="0098227B" w:rsidP="0098227B">
      <w:pPr>
        <w:autoSpaceDE w:val="0"/>
        <w:autoSpaceDN w:val="0"/>
        <w:adjustRightInd w:val="0"/>
        <w:ind w:right="-108"/>
        <w:jc w:val="both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</w:t>
      </w:r>
      <w:r w:rsidR="00C20594" w:rsidRPr="007A409A">
        <w:rPr>
          <w:rFonts w:asciiTheme="minorHAnsi" w:eastAsiaTheme="minorEastAsia" w:hAnsiTheme="minorHAnsi" w:cstheme="minorHAnsi"/>
          <w:sz w:val="22"/>
          <w:szCs w:val="22"/>
        </w:rPr>
        <w:t>i partecipare alla selezione per l’attribuzione dell’incarico di</w:t>
      </w:r>
      <w:r w:rsidR="003477FF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:</w:t>
      </w:r>
    </w:p>
    <w:p w:rsidR="00C2740A" w:rsidRDefault="00C2740A" w:rsidP="0098227B">
      <w:pPr>
        <w:autoSpaceDE w:val="0"/>
        <w:autoSpaceDN w:val="0"/>
        <w:adjustRightInd w:val="0"/>
        <w:ind w:right="-108"/>
        <w:jc w:val="both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</w:p>
    <w:p w:rsidR="003477FF" w:rsidRDefault="003477FF" w:rsidP="003477FF">
      <w:pPr>
        <w:autoSpaceDE w:val="0"/>
        <w:autoSpaceDN w:val="0"/>
        <w:adjustRightInd w:val="0"/>
        <w:spacing w:after="120"/>
        <w:ind w:left="284" w:right="-108" w:hanging="284"/>
        <w:jc w:val="both"/>
        <w:rPr>
          <w:rFonts w:asciiTheme="minorHAnsi" w:eastAsia="Calibri" w:hAnsiTheme="minorHAnsi" w:cstheme="minorBidi"/>
          <w:b/>
          <w:bCs/>
          <w:iCs/>
          <w:sz w:val="22"/>
          <w:szCs w:val="22"/>
          <w:lang w:eastAsia="en-US"/>
        </w:rPr>
      </w:pPr>
      <w:r w:rsidRPr="003477FF">
        <w:rPr>
          <w:rFonts w:asciiTheme="minorHAnsi" w:eastAsia="Calibri" w:hAnsiTheme="minorHAnsi" w:cstheme="minorBidi"/>
          <w:b/>
          <w:bCs/>
          <w:iCs/>
          <w:sz w:val="28"/>
          <w:szCs w:val="28"/>
          <w:lang w:eastAsia="en-US"/>
        </w:rPr>
        <w:sym w:font="Symbol" w:char="F0A0"/>
      </w:r>
      <w:r>
        <w:rPr>
          <w:rFonts w:asciiTheme="minorHAnsi" w:eastAsia="Calibri" w:hAnsiTheme="minorHAnsi" w:cstheme="minorBidi"/>
          <w:b/>
          <w:bCs/>
          <w:iCs/>
          <w:sz w:val="22"/>
          <w:szCs w:val="22"/>
          <w:lang w:eastAsia="en-US"/>
        </w:rPr>
        <w:t xml:space="preserve"> </w:t>
      </w:r>
      <w:r w:rsidR="00094236">
        <w:rPr>
          <w:rFonts w:asciiTheme="minorHAnsi" w:eastAsia="Calibri" w:hAnsiTheme="minorHAnsi" w:cstheme="minorBidi"/>
          <w:b/>
          <w:bCs/>
          <w:iCs/>
          <w:sz w:val="22"/>
          <w:szCs w:val="22"/>
          <w:lang w:eastAsia="en-US"/>
        </w:rPr>
        <w:t>Collaudatore</w:t>
      </w:r>
    </w:p>
    <w:p w:rsidR="00D30148" w:rsidRPr="007A409A" w:rsidRDefault="00D30148" w:rsidP="007A409A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09A">
        <w:rPr>
          <w:rFonts w:asciiTheme="minorHAnsi" w:hAnsiTheme="minorHAnsi" w:cstheme="minorHAnsi"/>
          <w:color w:val="000000"/>
          <w:sz w:val="22"/>
          <w:szCs w:val="22"/>
        </w:rPr>
        <w:t>A tal fine, valendosi delle disposizioni di cui all'articolo 46 del DPR 28 dicembre 2000 n. 445, consapevole delle sanzioni stabilite per le false attestazioni e mendaci dichiarazioni, previste dal Codice Penale e dalle Leggi speciali in materia</w:t>
      </w:r>
    </w:p>
    <w:p w:rsidR="00D30148" w:rsidRPr="007A409A" w:rsidRDefault="00D30148" w:rsidP="00322B7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A409A">
        <w:rPr>
          <w:rFonts w:asciiTheme="minorHAnsi" w:hAnsiTheme="minorHAnsi" w:cstheme="minorHAnsi"/>
          <w:b/>
          <w:color w:val="000000"/>
          <w:sz w:val="22"/>
          <w:szCs w:val="22"/>
        </w:rPr>
        <w:t>DICHIARA</w:t>
      </w:r>
    </w:p>
    <w:p w:rsidR="00D30148" w:rsidRPr="007A409A" w:rsidRDefault="00D30148" w:rsidP="00D3014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09A">
        <w:rPr>
          <w:rFonts w:asciiTheme="minorHAnsi" w:hAnsiTheme="minorHAnsi" w:cstheme="minorHAnsi"/>
          <w:color w:val="000000"/>
          <w:sz w:val="22"/>
          <w:szCs w:val="22"/>
        </w:rPr>
        <w:t>sotto la propria personale responsabilità di:</w:t>
      </w:r>
    </w:p>
    <w:p w:rsidR="00D30148" w:rsidRPr="007A409A" w:rsidRDefault="00D30148" w:rsidP="0098227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09A">
        <w:rPr>
          <w:rFonts w:asciiTheme="minorHAnsi" w:hAnsiTheme="minorHAnsi" w:cstheme="minorHAnsi"/>
          <w:color w:val="000000"/>
          <w:sz w:val="22"/>
          <w:szCs w:val="22"/>
        </w:rPr>
        <w:t>essere in possesso della cittadinanza italiana o di uno degli Stati membri dell’Unione europea;</w:t>
      </w:r>
    </w:p>
    <w:p w:rsidR="00D30148" w:rsidRPr="007A409A" w:rsidRDefault="00D30148" w:rsidP="0098227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09A">
        <w:rPr>
          <w:rFonts w:asciiTheme="minorHAnsi" w:hAnsiTheme="minorHAnsi" w:cstheme="minorHAnsi"/>
          <w:color w:val="000000"/>
          <w:sz w:val="22"/>
          <w:szCs w:val="22"/>
        </w:rPr>
        <w:t>godere dei diritti civili e politici;</w:t>
      </w:r>
    </w:p>
    <w:p w:rsidR="00043DCE" w:rsidRDefault="00D30148" w:rsidP="005B3F3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8227B">
        <w:rPr>
          <w:rFonts w:asciiTheme="minorHAnsi" w:hAnsiTheme="minorHAnsi" w:cstheme="minorHAnsi"/>
          <w:color w:val="000000"/>
          <w:sz w:val="22"/>
          <w:szCs w:val="22"/>
        </w:rPr>
        <w:t>non aver riportato condanne penali e non essere destinatario di provvedimenti che riguardano l’applicazione di misure di prevenzione, di sanzioni civili e di provvedimenti amministrativi iscritti nel casellario giudiziale</w:t>
      </w:r>
      <w:r w:rsidR="0098227B" w:rsidRPr="009822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660C7" w:rsidRPr="0098227B">
        <w:rPr>
          <w:rFonts w:asciiTheme="minorHAnsi" w:hAnsiTheme="minorHAnsi" w:cstheme="minorHAnsi"/>
          <w:color w:val="000000"/>
          <w:sz w:val="22"/>
          <w:szCs w:val="22"/>
        </w:rPr>
        <w:t>ovvero</w:t>
      </w:r>
      <w:r w:rsidR="007A70A0" w:rsidRPr="0098227B">
        <w:rPr>
          <w:rFonts w:asciiTheme="minorHAnsi" w:hAnsiTheme="minorHAnsi" w:cstheme="minorHAnsi"/>
          <w:color w:val="000000"/>
          <w:sz w:val="22"/>
          <w:szCs w:val="22"/>
        </w:rPr>
        <w:t xml:space="preserve"> di aver riportato le seguenti </w:t>
      </w:r>
      <w:r w:rsidR="006660C7" w:rsidRPr="0098227B">
        <w:rPr>
          <w:rFonts w:asciiTheme="minorHAnsi" w:hAnsiTheme="minorHAnsi" w:cstheme="minorHAnsi"/>
          <w:color w:val="000000"/>
          <w:sz w:val="22"/>
          <w:szCs w:val="22"/>
        </w:rPr>
        <w:t>condanne penali</w:t>
      </w:r>
      <w:r w:rsidR="0098227B" w:rsidRPr="009822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A409A" w:rsidRPr="0098227B">
        <w:rPr>
          <w:rFonts w:asciiTheme="minorHAnsi" w:hAnsiTheme="minorHAnsi" w:cstheme="minorHAnsi"/>
          <w:color w:val="000000"/>
          <w:sz w:val="22"/>
          <w:szCs w:val="22"/>
        </w:rPr>
        <w:t>_</w:t>
      </w:r>
      <w:r w:rsidR="0098227B">
        <w:rPr>
          <w:rFonts w:asciiTheme="minorHAnsi" w:hAnsiTheme="minorHAnsi" w:cstheme="minorHAnsi"/>
          <w:color w:val="000000"/>
          <w:sz w:val="22"/>
          <w:szCs w:val="22"/>
        </w:rPr>
        <w:t>_____________</w:t>
      </w:r>
      <w:r w:rsidR="007A409A" w:rsidRPr="0098227B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</w:t>
      </w:r>
      <w:r w:rsidR="006660C7" w:rsidRPr="0098227B">
        <w:rPr>
          <w:rFonts w:asciiTheme="minorHAnsi" w:hAnsiTheme="minorHAnsi" w:cstheme="minorHAnsi"/>
          <w:color w:val="000000"/>
          <w:sz w:val="22"/>
          <w:szCs w:val="22"/>
        </w:rPr>
        <w:t>_</w:t>
      </w:r>
    </w:p>
    <w:p w:rsidR="0098227B" w:rsidRPr="0098227B" w:rsidRDefault="0098227B" w:rsidP="0098227B">
      <w:pPr>
        <w:widowControl w:val="0"/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</w:t>
      </w:r>
    </w:p>
    <w:p w:rsidR="00D30148" w:rsidRPr="007A409A" w:rsidRDefault="00D30148" w:rsidP="0098227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09A">
        <w:rPr>
          <w:rFonts w:asciiTheme="minorHAnsi" w:eastAsiaTheme="minorEastAsia" w:hAnsiTheme="minorHAnsi" w:cstheme="minorHAnsi"/>
          <w:sz w:val="22"/>
          <w:szCs w:val="22"/>
        </w:rPr>
        <w:t>di non avere procedimenti penali pendenti, ovvero di avere i seguenti procedimenti penali pendenti:</w:t>
      </w:r>
    </w:p>
    <w:p w:rsidR="007A409A" w:rsidRDefault="007A409A" w:rsidP="0098227B">
      <w:pPr>
        <w:pStyle w:val="Paragrafoelenco"/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09A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</w:t>
      </w:r>
      <w:r w:rsidR="0098227B">
        <w:rPr>
          <w:rFonts w:asciiTheme="minorHAnsi" w:hAnsiTheme="minorHAnsi" w:cstheme="minorHAnsi"/>
          <w:color w:val="000000"/>
          <w:sz w:val="22"/>
          <w:szCs w:val="22"/>
        </w:rPr>
        <w:t>____</w:t>
      </w:r>
    </w:p>
    <w:p w:rsidR="00D30148" w:rsidRPr="007A409A" w:rsidRDefault="00D30148" w:rsidP="0098227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09A">
        <w:rPr>
          <w:rFonts w:asciiTheme="minorHAnsi" w:hAnsiTheme="minorHAnsi" w:cstheme="minorHAnsi"/>
          <w:color w:val="000000"/>
          <w:sz w:val="22"/>
          <w:szCs w:val="22"/>
        </w:rPr>
        <w:t>non essere stato/a destituito/a da pubblici impieghi;</w:t>
      </w:r>
    </w:p>
    <w:p w:rsidR="001A3DE4" w:rsidRPr="007A409A" w:rsidRDefault="001A3DE4" w:rsidP="0098227B">
      <w:pPr>
        <w:pStyle w:val="Comma"/>
        <w:numPr>
          <w:ilvl w:val="0"/>
          <w:numId w:val="5"/>
        </w:numPr>
        <w:spacing w:after="0"/>
        <w:ind w:left="284" w:hanging="284"/>
        <w:rPr>
          <w:rFonts w:cstheme="minorHAnsi"/>
        </w:rPr>
      </w:pPr>
      <w:r w:rsidRPr="007A409A">
        <w:rPr>
          <w:rFonts w:cstheme="minorHAnsi"/>
          <w:color w:val="000000"/>
        </w:rPr>
        <w:t xml:space="preserve">non trovarsi in nessuna delle situazioni di </w:t>
      </w:r>
      <w:proofErr w:type="spellStart"/>
      <w:r w:rsidRPr="007A409A">
        <w:rPr>
          <w:rFonts w:cstheme="minorHAnsi"/>
          <w:color w:val="000000"/>
        </w:rPr>
        <w:t>inconferibilità</w:t>
      </w:r>
      <w:proofErr w:type="spellEnd"/>
      <w:r w:rsidRPr="007A409A">
        <w:rPr>
          <w:rFonts w:cstheme="minorHAnsi"/>
          <w:color w:val="000000"/>
        </w:rPr>
        <w:t xml:space="preserve"> e/o incompatibilità previste dal D.lgs. n. 39/2013</w:t>
      </w:r>
      <w:r w:rsidRPr="007A409A">
        <w:rPr>
          <w:rFonts w:cstheme="minorHAnsi"/>
        </w:rPr>
        <w:t xml:space="preserve"> e dall’art. 53, del d.lgs. n. 165/2001; </w:t>
      </w:r>
    </w:p>
    <w:p w:rsidR="00D30148" w:rsidRPr="007A409A" w:rsidRDefault="00D30148" w:rsidP="0098227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09A">
        <w:rPr>
          <w:rFonts w:asciiTheme="minorHAnsi" w:hAnsiTheme="minorHAnsi" w:cstheme="minorHAnsi"/>
          <w:color w:val="000000"/>
          <w:sz w:val="22"/>
          <w:szCs w:val="22"/>
        </w:rPr>
        <w:t xml:space="preserve">non trovarsi in situazione di conflitto di interessi anche a livello potenziale intendendosi per tale quello astrattamente configurato dall’art. 7 del d.P.R. n. 62/2013; </w:t>
      </w:r>
    </w:p>
    <w:p w:rsidR="00D30148" w:rsidRPr="007A409A" w:rsidRDefault="00D30148" w:rsidP="0098227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09A">
        <w:rPr>
          <w:rFonts w:asciiTheme="minorHAnsi" w:hAnsiTheme="minorHAnsi" w:cstheme="minorHAnsi"/>
          <w:color w:val="000000"/>
          <w:sz w:val="22"/>
          <w:szCs w:val="22"/>
        </w:rPr>
        <w:t>di aver preso visione dell’Avviso e di approvarne senza riserva ogni contenuto.</w:t>
      </w:r>
    </w:p>
    <w:p w:rsidR="00D30148" w:rsidRPr="007A409A" w:rsidRDefault="00D30148" w:rsidP="0098227B">
      <w:pPr>
        <w:widowControl w:val="0"/>
        <w:kinsoku w:val="0"/>
        <w:overflowPunct w:val="0"/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7A409A">
        <w:rPr>
          <w:rFonts w:asciiTheme="minorHAnsi" w:hAnsiTheme="minorHAnsi" w:cstheme="minorHAnsi"/>
          <w:color w:val="000000"/>
          <w:sz w:val="22"/>
          <w:szCs w:val="22"/>
        </w:rPr>
        <w:t>Allega alla presente</w:t>
      </w:r>
    </w:p>
    <w:p w:rsidR="00D30148" w:rsidRPr="0098227B" w:rsidRDefault="00D30148" w:rsidP="0098227B">
      <w:pPr>
        <w:pStyle w:val="Paragrafoelenco"/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pacing w:line="267" w:lineRule="exact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98227B">
        <w:rPr>
          <w:rFonts w:asciiTheme="minorHAnsi" w:hAnsiTheme="minorHAnsi" w:cstheme="minorHAnsi"/>
          <w:color w:val="000000"/>
          <w:sz w:val="22"/>
          <w:szCs w:val="22"/>
        </w:rPr>
        <w:t>Scheda di autovalutazione (Allegato B);</w:t>
      </w:r>
    </w:p>
    <w:p w:rsidR="00D30148" w:rsidRPr="0098227B" w:rsidRDefault="00D30148" w:rsidP="0098227B">
      <w:pPr>
        <w:pStyle w:val="Paragrafoelenco"/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pacing w:line="254" w:lineRule="exact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98227B">
        <w:rPr>
          <w:rFonts w:asciiTheme="minorHAnsi" w:hAnsiTheme="minorHAnsi" w:cstheme="minorHAnsi"/>
          <w:color w:val="000000"/>
          <w:sz w:val="22"/>
          <w:szCs w:val="22"/>
        </w:rPr>
        <w:t>Informativa debitamente sottoscritta per accettazione (Allegato C)</w:t>
      </w:r>
    </w:p>
    <w:p w:rsidR="00D30148" w:rsidRPr="0098227B" w:rsidRDefault="00D30148" w:rsidP="0098227B">
      <w:pPr>
        <w:pStyle w:val="Paragrafoelenco"/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pacing w:line="262" w:lineRule="exact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98227B">
        <w:rPr>
          <w:rFonts w:asciiTheme="minorHAnsi" w:hAnsiTheme="minorHAnsi" w:cstheme="minorHAnsi"/>
          <w:color w:val="000000"/>
          <w:sz w:val="22"/>
          <w:szCs w:val="22"/>
        </w:rPr>
        <w:t>Curriculum vitae</w:t>
      </w:r>
    </w:p>
    <w:p w:rsidR="00D30148" w:rsidRPr="0098227B" w:rsidRDefault="00D30148" w:rsidP="0098227B">
      <w:pPr>
        <w:pStyle w:val="Paragrafoelenco"/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pacing w:line="250" w:lineRule="exact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98227B">
        <w:rPr>
          <w:rFonts w:asciiTheme="minorHAnsi" w:hAnsiTheme="minorHAnsi" w:cstheme="minorHAnsi"/>
          <w:color w:val="000000"/>
          <w:sz w:val="22"/>
          <w:szCs w:val="22"/>
        </w:rPr>
        <w:t>Fotocopia documento di riconoscimento in corso di validità.</w:t>
      </w:r>
    </w:p>
    <w:p w:rsidR="00D30148" w:rsidRPr="007A409A" w:rsidRDefault="00D30148" w:rsidP="0098227B">
      <w:pPr>
        <w:widowControl w:val="0"/>
        <w:suppressAutoHyphens/>
        <w:autoSpaceDE w:val="0"/>
        <w:spacing w:before="12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8227B">
        <w:rPr>
          <w:rFonts w:asciiTheme="minorHAnsi" w:eastAsiaTheme="minorEastAsia" w:hAnsiTheme="minorHAnsi" w:cstheme="minorHAnsi"/>
          <w:b/>
          <w:sz w:val="22"/>
          <w:szCs w:val="22"/>
        </w:rPr>
        <w:t>N.B.:</w:t>
      </w:r>
      <w:r w:rsidRPr="007A409A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7A409A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:rsidR="00D30148" w:rsidRPr="007A409A" w:rsidRDefault="007A409A" w:rsidP="0098227B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120"/>
        <w:ind w:right="113"/>
        <w:jc w:val="both"/>
        <w:rPr>
          <w:rFonts w:asciiTheme="minorHAnsi" w:hAnsiTheme="minorHAnsi" w:cstheme="minorHAnsi"/>
        </w:rPr>
      </w:pPr>
      <w:r w:rsidRPr="007A409A">
        <w:rPr>
          <w:rFonts w:asciiTheme="minorHAnsi" w:hAnsiTheme="minorHAnsi" w:cstheme="minorHAnsi"/>
        </w:rPr>
        <w:t>Data</w:t>
      </w:r>
      <w:r w:rsidR="00D30148" w:rsidRPr="007A409A">
        <w:rPr>
          <w:rFonts w:asciiTheme="minorHAnsi" w:hAnsiTheme="minorHAnsi" w:cstheme="minorHAnsi"/>
        </w:rPr>
        <w:t xml:space="preserve"> ________________________                                                                                               </w:t>
      </w:r>
      <w:r w:rsidRPr="007A409A">
        <w:rPr>
          <w:rFonts w:asciiTheme="minorHAnsi" w:hAnsiTheme="minorHAnsi" w:cstheme="minorHAnsi"/>
        </w:rPr>
        <w:t>Firma</w:t>
      </w:r>
      <w:r w:rsidR="00D30148" w:rsidRPr="007A409A">
        <w:rPr>
          <w:rFonts w:asciiTheme="minorHAnsi" w:hAnsiTheme="minorHAnsi" w:cstheme="minorHAnsi"/>
        </w:rPr>
        <w:t xml:space="preserve"> </w:t>
      </w:r>
    </w:p>
    <w:p w:rsidR="00D30148" w:rsidRPr="007A409A" w:rsidRDefault="00D30148" w:rsidP="0098227B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A409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____________________</w:t>
      </w:r>
    </w:p>
    <w:p w:rsidR="00D30148" w:rsidRPr="007A409A" w:rsidRDefault="00D30148" w:rsidP="00D30148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Theme="minorHAnsi" w:hAnsiTheme="minorHAnsi" w:cstheme="minorHAnsi"/>
        </w:rPr>
      </w:pPr>
    </w:p>
    <w:p w:rsidR="00D30148" w:rsidRPr="007A409A" w:rsidRDefault="00D30148" w:rsidP="00D30148">
      <w:pPr>
        <w:widowControl w:val="0"/>
        <w:kinsoku w:val="0"/>
        <w:overflowPunct w:val="0"/>
        <w:autoSpaceDE w:val="0"/>
        <w:autoSpaceDN w:val="0"/>
        <w:adjustRightInd w:val="0"/>
        <w:spacing w:before="23"/>
        <w:jc w:val="both"/>
        <w:rPr>
          <w:rFonts w:asciiTheme="minorHAnsi" w:hAnsiTheme="minorHAnsi" w:cstheme="minorHAnsi"/>
          <w:color w:val="000000"/>
        </w:rPr>
      </w:pPr>
      <w:r w:rsidRPr="007A409A">
        <w:rPr>
          <w:rFonts w:asciiTheme="minorHAnsi" w:hAnsiTheme="minorHAnsi" w:cstheme="minorHAnsi"/>
        </w:rPr>
        <w:t xml:space="preserve"> </w:t>
      </w:r>
      <w:r w:rsidR="007A70A0" w:rsidRPr="007A409A">
        <w:rPr>
          <w:rFonts w:asciiTheme="minorHAnsi" w:hAnsiTheme="minorHAnsi" w:cstheme="minorHAnsi"/>
          <w:color w:val="000000"/>
        </w:rPr>
        <w:t xml:space="preserve">Il/la </w:t>
      </w:r>
      <w:r w:rsidRPr="007A409A">
        <w:rPr>
          <w:rFonts w:asciiTheme="minorHAnsi" w:hAnsiTheme="minorHAnsi" w:cstheme="minorHAnsi"/>
          <w:color w:val="000000"/>
        </w:rPr>
        <w:t xml:space="preserve">sottoscritto/a, ai sensi del </w:t>
      </w:r>
      <w:proofErr w:type="spellStart"/>
      <w:r w:rsidRPr="007A409A">
        <w:rPr>
          <w:rFonts w:asciiTheme="minorHAnsi" w:hAnsiTheme="minorHAnsi" w:cstheme="minorHAnsi"/>
          <w:color w:val="000000"/>
        </w:rPr>
        <w:t>D.lgs</w:t>
      </w:r>
      <w:proofErr w:type="spellEnd"/>
      <w:r w:rsidRPr="007A409A">
        <w:rPr>
          <w:rFonts w:asciiTheme="minorHAnsi" w:hAnsiTheme="minorHAnsi" w:cstheme="minorHAnsi"/>
          <w:color w:val="000000"/>
        </w:rPr>
        <w:t xml:space="preserve"> 196/2003 e del </w:t>
      </w:r>
      <w:r w:rsidR="0098227B">
        <w:rPr>
          <w:rFonts w:asciiTheme="minorHAnsi" w:hAnsiTheme="minorHAnsi" w:cstheme="minorHAnsi"/>
          <w:color w:val="000000"/>
        </w:rPr>
        <w:t>R</w:t>
      </w:r>
      <w:r w:rsidRPr="007A409A">
        <w:rPr>
          <w:rFonts w:asciiTheme="minorHAnsi" w:hAnsiTheme="minorHAnsi" w:cstheme="minorHAnsi"/>
          <w:color w:val="000000"/>
        </w:rPr>
        <w:t xml:space="preserve">egolamento UE/679/2016, autorizza l’Istituto al trattamento dei dati contenuti nella presente </w:t>
      </w:r>
      <w:r w:rsidR="00CD43DB" w:rsidRPr="007A409A">
        <w:rPr>
          <w:rFonts w:asciiTheme="minorHAnsi" w:eastAsiaTheme="minorEastAsia" w:hAnsiTheme="minorHAnsi" w:cstheme="minorHAnsi"/>
        </w:rPr>
        <w:t xml:space="preserve">nella presente autocertificazione </w:t>
      </w:r>
      <w:r w:rsidRPr="007A409A">
        <w:rPr>
          <w:rFonts w:asciiTheme="minorHAnsi" w:hAnsiTheme="minorHAnsi" w:cstheme="minorHAnsi"/>
          <w:color w:val="000000"/>
        </w:rPr>
        <w:t xml:space="preserve">esclusivamente nell’ambito e per i </w:t>
      </w:r>
      <w:r w:rsidR="0098227B" w:rsidRPr="007A409A">
        <w:rPr>
          <w:rFonts w:asciiTheme="minorHAnsi" w:hAnsiTheme="minorHAnsi" w:cstheme="minorHAnsi"/>
          <w:color w:val="000000"/>
        </w:rPr>
        <w:t xml:space="preserve">previsti </w:t>
      </w:r>
      <w:r w:rsidRPr="007A409A">
        <w:rPr>
          <w:rFonts w:asciiTheme="minorHAnsi" w:hAnsiTheme="minorHAnsi" w:cstheme="minorHAnsi"/>
          <w:color w:val="000000"/>
        </w:rPr>
        <w:t xml:space="preserve">fini istituzionali </w:t>
      </w:r>
      <w:r w:rsidR="00CD43DB" w:rsidRPr="007A409A">
        <w:rPr>
          <w:rFonts w:asciiTheme="minorHAnsi" w:eastAsiaTheme="minorEastAsia" w:hAnsiTheme="minorHAnsi" w:cstheme="minorHAnsi"/>
        </w:rPr>
        <w:t>della Pubblica Amministrazione</w:t>
      </w:r>
      <w:r w:rsidR="0098227B">
        <w:rPr>
          <w:rFonts w:asciiTheme="minorHAnsi" w:eastAsiaTheme="minorEastAsia" w:hAnsiTheme="minorHAnsi" w:cstheme="minorHAnsi"/>
        </w:rPr>
        <w:t>.</w:t>
      </w:r>
      <w:r w:rsidRPr="007A409A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                         </w:t>
      </w:r>
    </w:p>
    <w:p w:rsidR="007A409A" w:rsidRPr="007A409A" w:rsidRDefault="007A409A" w:rsidP="0098227B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ind w:right="113"/>
        <w:jc w:val="both"/>
        <w:rPr>
          <w:rFonts w:asciiTheme="minorHAnsi" w:hAnsiTheme="minorHAnsi" w:cstheme="minorHAnsi"/>
        </w:rPr>
      </w:pPr>
      <w:r w:rsidRPr="007A409A">
        <w:rPr>
          <w:rFonts w:asciiTheme="minorHAnsi" w:hAnsiTheme="minorHAnsi" w:cstheme="minorHAnsi"/>
        </w:rPr>
        <w:t xml:space="preserve">Data ________________________                                                                                               Firma </w:t>
      </w:r>
    </w:p>
    <w:p w:rsidR="001A3DE4" w:rsidRDefault="007A409A" w:rsidP="0098227B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rPr>
          <w:rFonts w:ascii="Arial" w:eastAsiaTheme="minorEastAsia" w:hAnsi="Arial" w:cs="Arial"/>
          <w:sz w:val="18"/>
          <w:szCs w:val="18"/>
        </w:rPr>
      </w:pPr>
      <w:r w:rsidRPr="007A409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____________________</w:t>
      </w:r>
    </w:p>
    <w:sectPr w:rsidR="001A3DE4" w:rsidSect="0098227B">
      <w:headerReference w:type="default" r:id="rId8"/>
      <w:footerReference w:type="even" r:id="rId9"/>
      <w:pgSz w:w="11907" w:h="16839" w:code="9"/>
      <w:pgMar w:top="249" w:right="851" w:bottom="249" w:left="85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A6E" w:rsidRDefault="00D56A6E">
      <w:r>
        <w:separator/>
      </w:r>
    </w:p>
  </w:endnote>
  <w:endnote w:type="continuationSeparator" w:id="0">
    <w:p w:rsidR="00D56A6E" w:rsidRDefault="00D5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579" w:rsidRDefault="00DC657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DC6579" w:rsidRDefault="00DC6579">
    <w:pPr>
      <w:pStyle w:val="Pidipagina"/>
    </w:pPr>
  </w:p>
  <w:p w:rsidR="00DC6579" w:rsidRDefault="00DC6579"/>
  <w:p w:rsidR="00DC6579" w:rsidRDefault="00DC65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A6E" w:rsidRDefault="00D56A6E">
      <w:r>
        <w:separator/>
      </w:r>
    </w:p>
  </w:footnote>
  <w:footnote w:type="continuationSeparator" w:id="0">
    <w:p w:rsidR="00D56A6E" w:rsidRDefault="00D56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579" w:rsidRDefault="00DC6579">
    <w:pPr>
      <w:pStyle w:val="Intestazione"/>
    </w:pPr>
  </w:p>
  <w:p w:rsidR="00DC6579" w:rsidRDefault="00DC6579" w:rsidP="00053D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0"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5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1ACB01CD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73C29"/>
    <w:multiLevelType w:val="hybridMultilevel"/>
    <w:tmpl w:val="C94C27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84EBC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81544"/>
    <w:multiLevelType w:val="hybridMultilevel"/>
    <w:tmpl w:val="9AF88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1" w15:restartNumberingAfterBreak="0">
    <w:nsid w:val="42DF2D0F"/>
    <w:multiLevelType w:val="hybridMultilevel"/>
    <w:tmpl w:val="87D46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E5F7C"/>
    <w:multiLevelType w:val="hybridMultilevel"/>
    <w:tmpl w:val="A866D5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530E0"/>
    <w:multiLevelType w:val="hybridMultilevel"/>
    <w:tmpl w:val="6890DE50"/>
    <w:lvl w:ilvl="0" w:tplc="43D0F596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theme="minorHAnsi" w:hint="default"/>
        <w:w w:val="99"/>
        <w:sz w:val="20"/>
        <w:szCs w:val="20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95C6A68"/>
    <w:multiLevelType w:val="hybridMultilevel"/>
    <w:tmpl w:val="B8C01C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F661A"/>
    <w:multiLevelType w:val="hybridMultilevel"/>
    <w:tmpl w:val="01F2EB7A"/>
    <w:lvl w:ilvl="0" w:tplc="4EB85C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746AD"/>
    <w:multiLevelType w:val="hybridMultilevel"/>
    <w:tmpl w:val="7A68560C"/>
    <w:lvl w:ilvl="0" w:tplc="15E0864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303FF"/>
    <w:multiLevelType w:val="hybridMultilevel"/>
    <w:tmpl w:val="77628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5"/>
  </w:num>
  <w:num w:numId="5">
    <w:abstractNumId w:val="13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</w:num>
  <w:num w:numId="14">
    <w:abstractNumId w:val="11"/>
  </w:num>
  <w:num w:numId="15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12FF"/>
    <w:rsid w:val="00001D72"/>
    <w:rsid w:val="00002828"/>
    <w:rsid w:val="00010D73"/>
    <w:rsid w:val="0001314D"/>
    <w:rsid w:val="0001443F"/>
    <w:rsid w:val="00015D2C"/>
    <w:rsid w:val="00016658"/>
    <w:rsid w:val="000172E0"/>
    <w:rsid w:val="00021EB3"/>
    <w:rsid w:val="00023D39"/>
    <w:rsid w:val="0003018C"/>
    <w:rsid w:val="000309DF"/>
    <w:rsid w:val="00031FEB"/>
    <w:rsid w:val="000371CE"/>
    <w:rsid w:val="00043DCE"/>
    <w:rsid w:val="000448E6"/>
    <w:rsid w:val="00045711"/>
    <w:rsid w:val="00046B4A"/>
    <w:rsid w:val="00047934"/>
    <w:rsid w:val="0005084A"/>
    <w:rsid w:val="00051A9E"/>
    <w:rsid w:val="00051CAE"/>
    <w:rsid w:val="00051E72"/>
    <w:rsid w:val="000534AD"/>
    <w:rsid w:val="000539ED"/>
    <w:rsid w:val="00053D78"/>
    <w:rsid w:val="00053DE3"/>
    <w:rsid w:val="00053E60"/>
    <w:rsid w:val="00054B47"/>
    <w:rsid w:val="000564C9"/>
    <w:rsid w:val="00056833"/>
    <w:rsid w:val="00062E4A"/>
    <w:rsid w:val="0006399B"/>
    <w:rsid w:val="000670A5"/>
    <w:rsid w:val="0007048C"/>
    <w:rsid w:val="00072224"/>
    <w:rsid w:val="000736AB"/>
    <w:rsid w:val="00074CDD"/>
    <w:rsid w:val="0007706B"/>
    <w:rsid w:val="0008242F"/>
    <w:rsid w:val="000843BB"/>
    <w:rsid w:val="00093B8A"/>
    <w:rsid w:val="00094236"/>
    <w:rsid w:val="000A19BA"/>
    <w:rsid w:val="000A272C"/>
    <w:rsid w:val="000A2C09"/>
    <w:rsid w:val="000A74CB"/>
    <w:rsid w:val="000B12C5"/>
    <w:rsid w:val="000B480F"/>
    <w:rsid w:val="000B6C44"/>
    <w:rsid w:val="000B77E9"/>
    <w:rsid w:val="000C0039"/>
    <w:rsid w:val="000C11ED"/>
    <w:rsid w:val="000C2DBB"/>
    <w:rsid w:val="000C3531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3CF3"/>
    <w:rsid w:val="00104CEA"/>
    <w:rsid w:val="001075D4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30EC"/>
    <w:rsid w:val="0016417E"/>
    <w:rsid w:val="00164BD8"/>
    <w:rsid w:val="00167078"/>
    <w:rsid w:val="00167C80"/>
    <w:rsid w:val="00170B37"/>
    <w:rsid w:val="00174486"/>
    <w:rsid w:val="00174541"/>
    <w:rsid w:val="00175FFB"/>
    <w:rsid w:val="00177199"/>
    <w:rsid w:val="00182723"/>
    <w:rsid w:val="00185A49"/>
    <w:rsid w:val="00186225"/>
    <w:rsid w:val="0018773E"/>
    <w:rsid w:val="00191CA1"/>
    <w:rsid w:val="00194621"/>
    <w:rsid w:val="001A3DE4"/>
    <w:rsid w:val="001A58C3"/>
    <w:rsid w:val="001A5909"/>
    <w:rsid w:val="001A6378"/>
    <w:rsid w:val="001B1257"/>
    <w:rsid w:val="001B1415"/>
    <w:rsid w:val="001B484F"/>
    <w:rsid w:val="001B54BE"/>
    <w:rsid w:val="001B7378"/>
    <w:rsid w:val="001C0302"/>
    <w:rsid w:val="001C6C49"/>
    <w:rsid w:val="001D319B"/>
    <w:rsid w:val="001D4B64"/>
    <w:rsid w:val="001D6B50"/>
    <w:rsid w:val="001D7254"/>
    <w:rsid w:val="001E52E4"/>
    <w:rsid w:val="001F16A2"/>
    <w:rsid w:val="001F207B"/>
    <w:rsid w:val="001F6C2D"/>
    <w:rsid w:val="001F6DF5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E74"/>
    <w:rsid w:val="00240337"/>
    <w:rsid w:val="0024391D"/>
    <w:rsid w:val="0025352F"/>
    <w:rsid w:val="002539BB"/>
    <w:rsid w:val="00255112"/>
    <w:rsid w:val="00255CE2"/>
    <w:rsid w:val="0025698C"/>
    <w:rsid w:val="0026467A"/>
    <w:rsid w:val="00265864"/>
    <w:rsid w:val="002708A6"/>
    <w:rsid w:val="002772BD"/>
    <w:rsid w:val="00282A21"/>
    <w:rsid w:val="00282E12"/>
    <w:rsid w:val="002860BF"/>
    <w:rsid w:val="00286C40"/>
    <w:rsid w:val="00290D25"/>
    <w:rsid w:val="0029126B"/>
    <w:rsid w:val="0029332E"/>
    <w:rsid w:val="0029357C"/>
    <w:rsid w:val="002943C2"/>
    <w:rsid w:val="00297481"/>
    <w:rsid w:val="002A014D"/>
    <w:rsid w:val="002A6748"/>
    <w:rsid w:val="002B0440"/>
    <w:rsid w:val="002B13C0"/>
    <w:rsid w:val="002B1CB8"/>
    <w:rsid w:val="002B206B"/>
    <w:rsid w:val="002B3171"/>
    <w:rsid w:val="002B573E"/>
    <w:rsid w:val="002B684C"/>
    <w:rsid w:val="002B6B00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3722"/>
    <w:rsid w:val="002F3B10"/>
    <w:rsid w:val="002F49B3"/>
    <w:rsid w:val="002F66C4"/>
    <w:rsid w:val="00300F45"/>
    <w:rsid w:val="00304B62"/>
    <w:rsid w:val="0030701D"/>
    <w:rsid w:val="00310B8A"/>
    <w:rsid w:val="00322B77"/>
    <w:rsid w:val="00325E4D"/>
    <w:rsid w:val="00326277"/>
    <w:rsid w:val="00332212"/>
    <w:rsid w:val="0033262E"/>
    <w:rsid w:val="003343C2"/>
    <w:rsid w:val="00336F0F"/>
    <w:rsid w:val="00344731"/>
    <w:rsid w:val="0034552C"/>
    <w:rsid w:val="00345E95"/>
    <w:rsid w:val="003469AB"/>
    <w:rsid w:val="00347262"/>
    <w:rsid w:val="003477FF"/>
    <w:rsid w:val="00351652"/>
    <w:rsid w:val="00351867"/>
    <w:rsid w:val="003528DB"/>
    <w:rsid w:val="00353A20"/>
    <w:rsid w:val="00355615"/>
    <w:rsid w:val="0035659B"/>
    <w:rsid w:val="003618D2"/>
    <w:rsid w:val="00361D26"/>
    <w:rsid w:val="00363B1F"/>
    <w:rsid w:val="0036522E"/>
    <w:rsid w:val="00367396"/>
    <w:rsid w:val="003709D8"/>
    <w:rsid w:val="003710F5"/>
    <w:rsid w:val="003726C9"/>
    <w:rsid w:val="00374926"/>
    <w:rsid w:val="00376169"/>
    <w:rsid w:val="0038016D"/>
    <w:rsid w:val="00380B8B"/>
    <w:rsid w:val="003824FF"/>
    <w:rsid w:val="00382EC8"/>
    <w:rsid w:val="00383ADD"/>
    <w:rsid w:val="00392E1C"/>
    <w:rsid w:val="003957AB"/>
    <w:rsid w:val="00395933"/>
    <w:rsid w:val="003A007F"/>
    <w:rsid w:val="003A01DE"/>
    <w:rsid w:val="003A1779"/>
    <w:rsid w:val="003A4041"/>
    <w:rsid w:val="003A433E"/>
    <w:rsid w:val="003A5D3A"/>
    <w:rsid w:val="003B44E4"/>
    <w:rsid w:val="003B79E2"/>
    <w:rsid w:val="003C087B"/>
    <w:rsid w:val="003C0DE3"/>
    <w:rsid w:val="003C5971"/>
    <w:rsid w:val="003C60F6"/>
    <w:rsid w:val="003C7A75"/>
    <w:rsid w:val="003D3743"/>
    <w:rsid w:val="003D4352"/>
    <w:rsid w:val="003D681F"/>
    <w:rsid w:val="003E18F4"/>
    <w:rsid w:val="003E2DA4"/>
    <w:rsid w:val="003E2E35"/>
    <w:rsid w:val="003E5C47"/>
    <w:rsid w:val="003F2D21"/>
    <w:rsid w:val="003F5439"/>
    <w:rsid w:val="00401C99"/>
    <w:rsid w:val="0040288B"/>
    <w:rsid w:val="004076E9"/>
    <w:rsid w:val="004142C0"/>
    <w:rsid w:val="00414813"/>
    <w:rsid w:val="00416DC1"/>
    <w:rsid w:val="004208C7"/>
    <w:rsid w:val="0042568D"/>
    <w:rsid w:val="004279CC"/>
    <w:rsid w:val="00430C48"/>
    <w:rsid w:val="00431842"/>
    <w:rsid w:val="00433881"/>
    <w:rsid w:val="00433CB5"/>
    <w:rsid w:val="00435CFB"/>
    <w:rsid w:val="00436EDD"/>
    <w:rsid w:val="00440F3D"/>
    <w:rsid w:val="0044224C"/>
    <w:rsid w:val="00443639"/>
    <w:rsid w:val="00446355"/>
    <w:rsid w:val="0044774A"/>
    <w:rsid w:val="004563DD"/>
    <w:rsid w:val="00456612"/>
    <w:rsid w:val="00460CC7"/>
    <w:rsid w:val="00462440"/>
    <w:rsid w:val="004652D3"/>
    <w:rsid w:val="004657B2"/>
    <w:rsid w:val="00471159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B6906"/>
    <w:rsid w:val="004C01A7"/>
    <w:rsid w:val="004C65FE"/>
    <w:rsid w:val="004D18E3"/>
    <w:rsid w:val="004D1C0F"/>
    <w:rsid w:val="004D539A"/>
    <w:rsid w:val="004E105E"/>
    <w:rsid w:val="004E6955"/>
    <w:rsid w:val="004F1D3A"/>
    <w:rsid w:val="004F7A83"/>
    <w:rsid w:val="00503E82"/>
    <w:rsid w:val="00504B83"/>
    <w:rsid w:val="00505644"/>
    <w:rsid w:val="005057E0"/>
    <w:rsid w:val="005104C0"/>
    <w:rsid w:val="00510A01"/>
    <w:rsid w:val="0051112D"/>
    <w:rsid w:val="00520DBD"/>
    <w:rsid w:val="00520F00"/>
    <w:rsid w:val="0052299E"/>
    <w:rsid w:val="00525018"/>
    <w:rsid w:val="00526196"/>
    <w:rsid w:val="005263CD"/>
    <w:rsid w:val="0052773A"/>
    <w:rsid w:val="00527AAD"/>
    <w:rsid w:val="00534099"/>
    <w:rsid w:val="00535EF8"/>
    <w:rsid w:val="00542C63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5E6D"/>
    <w:rsid w:val="00566D97"/>
    <w:rsid w:val="00567DE5"/>
    <w:rsid w:val="00567E59"/>
    <w:rsid w:val="005742C3"/>
    <w:rsid w:val="00576F0F"/>
    <w:rsid w:val="0058360F"/>
    <w:rsid w:val="00583A1F"/>
    <w:rsid w:val="00585647"/>
    <w:rsid w:val="00585A3D"/>
    <w:rsid w:val="00585C3D"/>
    <w:rsid w:val="00587A2B"/>
    <w:rsid w:val="00591CC1"/>
    <w:rsid w:val="005A0400"/>
    <w:rsid w:val="005A4B10"/>
    <w:rsid w:val="005A5AB6"/>
    <w:rsid w:val="005A7F30"/>
    <w:rsid w:val="005B65B5"/>
    <w:rsid w:val="005B77B3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10B"/>
    <w:rsid w:val="0062260B"/>
    <w:rsid w:val="0062483F"/>
    <w:rsid w:val="0062507F"/>
    <w:rsid w:val="00630637"/>
    <w:rsid w:val="00631F75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1C58"/>
    <w:rsid w:val="0066271B"/>
    <w:rsid w:val="00663BD8"/>
    <w:rsid w:val="006648CD"/>
    <w:rsid w:val="006660C7"/>
    <w:rsid w:val="0067471F"/>
    <w:rsid w:val="00674BB2"/>
    <w:rsid w:val="006759A4"/>
    <w:rsid w:val="006761FD"/>
    <w:rsid w:val="0067699A"/>
    <w:rsid w:val="0068062A"/>
    <w:rsid w:val="006807C6"/>
    <w:rsid w:val="00680F5D"/>
    <w:rsid w:val="00683118"/>
    <w:rsid w:val="00691032"/>
    <w:rsid w:val="00692070"/>
    <w:rsid w:val="00694365"/>
    <w:rsid w:val="00694BEE"/>
    <w:rsid w:val="006A0009"/>
    <w:rsid w:val="006A0432"/>
    <w:rsid w:val="006A149B"/>
    <w:rsid w:val="006A67A8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0DBC"/>
    <w:rsid w:val="006E33D9"/>
    <w:rsid w:val="006E4E92"/>
    <w:rsid w:val="006E653C"/>
    <w:rsid w:val="006F05B1"/>
    <w:rsid w:val="006F08DC"/>
    <w:rsid w:val="007018B7"/>
    <w:rsid w:val="00705188"/>
    <w:rsid w:val="00706853"/>
    <w:rsid w:val="00706DD4"/>
    <w:rsid w:val="007073D2"/>
    <w:rsid w:val="00710D1C"/>
    <w:rsid w:val="00717756"/>
    <w:rsid w:val="0072474A"/>
    <w:rsid w:val="00724A36"/>
    <w:rsid w:val="00725408"/>
    <w:rsid w:val="00725C14"/>
    <w:rsid w:val="0072785A"/>
    <w:rsid w:val="007308FD"/>
    <w:rsid w:val="00731440"/>
    <w:rsid w:val="00733D1B"/>
    <w:rsid w:val="00736FBA"/>
    <w:rsid w:val="00740439"/>
    <w:rsid w:val="00740888"/>
    <w:rsid w:val="00743857"/>
    <w:rsid w:val="007456E6"/>
    <w:rsid w:val="0074683B"/>
    <w:rsid w:val="00747847"/>
    <w:rsid w:val="00750EBA"/>
    <w:rsid w:val="007518A5"/>
    <w:rsid w:val="00754BC2"/>
    <w:rsid w:val="0076314A"/>
    <w:rsid w:val="0076508D"/>
    <w:rsid w:val="007676DE"/>
    <w:rsid w:val="00767DF5"/>
    <w:rsid w:val="00770331"/>
    <w:rsid w:val="00772936"/>
    <w:rsid w:val="00774239"/>
    <w:rsid w:val="00775397"/>
    <w:rsid w:val="0077662D"/>
    <w:rsid w:val="00777992"/>
    <w:rsid w:val="0079013C"/>
    <w:rsid w:val="007927F5"/>
    <w:rsid w:val="00795155"/>
    <w:rsid w:val="00796D2C"/>
    <w:rsid w:val="007A3471"/>
    <w:rsid w:val="007A3EDB"/>
    <w:rsid w:val="007A409A"/>
    <w:rsid w:val="007A70A0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40FD"/>
    <w:rsid w:val="007E6F99"/>
    <w:rsid w:val="007F17F0"/>
    <w:rsid w:val="007F24B6"/>
    <w:rsid w:val="007F5DF0"/>
    <w:rsid w:val="007F6DF6"/>
    <w:rsid w:val="00801BA6"/>
    <w:rsid w:val="00811416"/>
    <w:rsid w:val="008124A4"/>
    <w:rsid w:val="00815D29"/>
    <w:rsid w:val="00821BBE"/>
    <w:rsid w:val="008241FA"/>
    <w:rsid w:val="00825E77"/>
    <w:rsid w:val="0082652D"/>
    <w:rsid w:val="008303A6"/>
    <w:rsid w:val="00830DD1"/>
    <w:rsid w:val="00831FA2"/>
    <w:rsid w:val="00832733"/>
    <w:rsid w:val="00832BD4"/>
    <w:rsid w:val="0083680A"/>
    <w:rsid w:val="00836EFA"/>
    <w:rsid w:val="00840F02"/>
    <w:rsid w:val="00842499"/>
    <w:rsid w:val="00842E3A"/>
    <w:rsid w:val="008459E3"/>
    <w:rsid w:val="00847E8A"/>
    <w:rsid w:val="008501A3"/>
    <w:rsid w:val="00851B1A"/>
    <w:rsid w:val="00854281"/>
    <w:rsid w:val="00854B7C"/>
    <w:rsid w:val="00855040"/>
    <w:rsid w:val="00860CF4"/>
    <w:rsid w:val="00865991"/>
    <w:rsid w:val="008664A2"/>
    <w:rsid w:val="0086776E"/>
    <w:rsid w:val="00871E16"/>
    <w:rsid w:val="00872F50"/>
    <w:rsid w:val="00873C35"/>
    <w:rsid w:val="00874365"/>
    <w:rsid w:val="00875E5A"/>
    <w:rsid w:val="008805AA"/>
    <w:rsid w:val="008817F0"/>
    <w:rsid w:val="00881E62"/>
    <w:rsid w:val="00882819"/>
    <w:rsid w:val="00883FF4"/>
    <w:rsid w:val="00891B65"/>
    <w:rsid w:val="00894D01"/>
    <w:rsid w:val="008976D9"/>
    <w:rsid w:val="00897BDF"/>
    <w:rsid w:val="008A1E97"/>
    <w:rsid w:val="008A25A6"/>
    <w:rsid w:val="008A2EC7"/>
    <w:rsid w:val="008A4206"/>
    <w:rsid w:val="008A6D56"/>
    <w:rsid w:val="008B1FC8"/>
    <w:rsid w:val="008B37FD"/>
    <w:rsid w:val="008B6767"/>
    <w:rsid w:val="008B67E9"/>
    <w:rsid w:val="008C0440"/>
    <w:rsid w:val="008C1400"/>
    <w:rsid w:val="008D094E"/>
    <w:rsid w:val="008D1317"/>
    <w:rsid w:val="008D5D1F"/>
    <w:rsid w:val="008E0DE5"/>
    <w:rsid w:val="008E7578"/>
    <w:rsid w:val="008F1F99"/>
    <w:rsid w:val="008F28B1"/>
    <w:rsid w:val="008F3CD8"/>
    <w:rsid w:val="008F44DD"/>
    <w:rsid w:val="008F7946"/>
    <w:rsid w:val="008F7B5F"/>
    <w:rsid w:val="00902986"/>
    <w:rsid w:val="0090455C"/>
    <w:rsid w:val="00906BD1"/>
    <w:rsid w:val="009105E1"/>
    <w:rsid w:val="0091078D"/>
    <w:rsid w:val="009117E7"/>
    <w:rsid w:val="00923596"/>
    <w:rsid w:val="009246DD"/>
    <w:rsid w:val="009312A7"/>
    <w:rsid w:val="0093431C"/>
    <w:rsid w:val="0093565D"/>
    <w:rsid w:val="00940667"/>
    <w:rsid w:val="00941128"/>
    <w:rsid w:val="0094182D"/>
    <w:rsid w:val="00942D93"/>
    <w:rsid w:val="009454DE"/>
    <w:rsid w:val="0094625C"/>
    <w:rsid w:val="00947141"/>
    <w:rsid w:val="00947939"/>
    <w:rsid w:val="00955B20"/>
    <w:rsid w:val="00956EC5"/>
    <w:rsid w:val="00957BB0"/>
    <w:rsid w:val="00964DE6"/>
    <w:rsid w:val="00966957"/>
    <w:rsid w:val="00971485"/>
    <w:rsid w:val="0097360E"/>
    <w:rsid w:val="00980B3C"/>
    <w:rsid w:val="00981AF6"/>
    <w:rsid w:val="0098227B"/>
    <w:rsid w:val="0098483C"/>
    <w:rsid w:val="00986B21"/>
    <w:rsid w:val="00990253"/>
    <w:rsid w:val="00990DB4"/>
    <w:rsid w:val="009944D6"/>
    <w:rsid w:val="009958CB"/>
    <w:rsid w:val="00997C40"/>
    <w:rsid w:val="009A0D66"/>
    <w:rsid w:val="009A2F28"/>
    <w:rsid w:val="009A710C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718"/>
    <w:rsid w:val="009D2CF7"/>
    <w:rsid w:val="009D42CC"/>
    <w:rsid w:val="009D7632"/>
    <w:rsid w:val="009E639B"/>
    <w:rsid w:val="009F0ED6"/>
    <w:rsid w:val="009F477B"/>
    <w:rsid w:val="00A01932"/>
    <w:rsid w:val="00A023CC"/>
    <w:rsid w:val="00A037BB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096A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3D19"/>
    <w:rsid w:val="00A6464D"/>
    <w:rsid w:val="00A648FE"/>
    <w:rsid w:val="00A65DF8"/>
    <w:rsid w:val="00A727A8"/>
    <w:rsid w:val="00A765E4"/>
    <w:rsid w:val="00A76733"/>
    <w:rsid w:val="00A77145"/>
    <w:rsid w:val="00A909FA"/>
    <w:rsid w:val="00A90F34"/>
    <w:rsid w:val="00A91C14"/>
    <w:rsid w:val="00A94E66"/>
    <w:rsid w:val="00AA0681"/>
    <w:rsid w:val="00AA3F35"/>
    <w:rsid w:val="00AA6CCD"/>
    <w:rsid w:val="00AB3F38"/>
    <w:rsid w:val="00AB76C8"/>
    <w:rsid w:val="00AC107F"/>
    <w:rsid w:val="00AC21A5"/>
    <w:rsid w:val="00AC62CF"/>
    <w:rsid w:val="00AC74E9"/>
    <w:rsid w:val="00AD07E7"/>
    <w:rsid w:val="00AD28CB"/>
    <w:rsid w:val="00AD540E"/>
    <w:rsid w:val="00AE366E"/>
    <w:rsid w:val="00AE3D99"/>
    <w:rsid w:val="00AE497B"/>
    <w:rsid w:val="00AE61DD"/>
    <w:rsid w:val="00AE6A54"/>
    <w:rsid w:val="00AF52DE"/>
    <w:rsid w:val="00B00B0E"/>
    <w:rsid w:val="00B00E23"/>
    <w:rsid w:val="00B0323F"/>
    <w:rsid w:val="00B037E8"/>
    <w:rsid w:val="00B03CC7"/>
    <w:rsid w:val="00B03CC9"/>
    <w:rsid w:val="00B05C53"/>
    <w:rsid w:val="00B103C7"/>
    <w:rsid w:val="00B122F3"/>
    <w:rsid w:val="00B2311E"/>
    <w:rsid w:val="00B23FD6"/>
    <w:rsid w:val="00B26CEE"/>
    <w:rsid w:val="00B3177E"/>
    <w:rsid w:val="00B31B50"/>
    <w:rsid w:val="00B31F80"/>
    <w:rsid w:val="00B32055"/>
    <w:rsid w:val="00B325B9"/>
    <w:rsid w:val="00B33F7A"/>
    <w:rsid w:val="00B353E9"/>
    <w:rsid w:val="00B36274"/>
    <w:rsid w:val="00B3647C"/>
    <w:rsid w:val="00B419CF"/>
    <w:rsid w:val="00B4439D"/>
    <w:rsid w:val="00B53156"/>
    <w:rsid w:val="00B65801"/>
    <w:rsid w:val="00B671DC"/>
    <w:rsid w:val="00B74372"/>
    <w:rsid w:val="00B833F2"/>
    <w:rsid w:val="00B8344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3A82"/>
    <w:rsid w:val="00BC7CAE"/>
    <w:rsid w:val="00BD0827"/>
    <w:rsid w:val="00BD0C93"/>
    <w:rsid w:val="00BD5445"/>
    <w:rsid w:val="00BD5851"/>
    <w:rsid w:val="00BE038A"/>
    <w:rsid w:val="00BE21BF"/>
    <w:rsid w:val="00BE3423"/>
    <w:rsid w:val="00BE52DF"/>
    <w:rsid w:val="00BE6544"/>
    <w:rsid w:val="00BF44F4"/>
    <w:rsid w:val="00BF46A1"/>
    <w:rsid w:val="00BF4919"/>
    <w:rsid w:val="00BF4A50"/>
    <w:rsid w:val="00BF626F"/>
    <w:rsid w:val="00C01F45"/>
    <w:rsid w:val="00C02BED"/>
    <w:rsid w:val="00C05548"/>
    <w:rsid w:val="00C06098"/>
    <w:rsid w:val="00C0754E"/>
    <w:rsid w:val="00C07B27"/>
    <w:rsid w:val="00C07DDD"/>
    <w:rsid w:val="00C20594"/>
    <w:rsid w:val="00C231BE"/>
    <w:rsid w:val="00C243CD"/>
    <w:rsid w:val="00C24770"/>
    <w:rsid w:val="00C2740A"/>
    <w:rsid w:val="00C33D57"/>
    <w:rsid w:val="00C3593E"/>
    <w:rsid w:val="00C3692A"/>
    <w:rsid w:val="00C410EF"/>
    <w:rsid w:val="00C43035"/>
    <w:rsid w:val="00C47403"/>
    <w:rsid w:val="00C50141"/>
    <w:rsid w:val="00C5300F"/>
    <w:rsid w:val="00C53E2D"/>
    <w:rsid w:val="00C54151"/>
    <w:rsid w:val="00C55600"/>
    <w:rsid w:val="00C56550"/>
    <w:rsid w:val="00C572D7"/>
    <w:rsid w:val="00C61D88"/>
    <w:rsid w:val="00C678B4"/>
    <w:rsid w:val="00C728F6"/>
    <w:rsid w:val="00C81747"/>
    <w:rsid w:val="00C85681"/>
    <w:rsid w:val="00C9066B"/>
    <w:rsid w:val="00C925E4"/>
    <w:rsid w:val="00C92CC0"/>
    <w:rsid w:val="00C96C8E"/>
    <w:rsid w:val="00CA6C3B"/>
    <w:rsid w:val="00CA7616"/>
    <w:rsid w:val="00CB2568"/>
    <w:rsid w:val="00CB5774"/>
    <w:rsid w:val="00CB5D21"/>
    <w:rsid w:val="00CB65B9"/>
    <w:rsid w:val="00CC066E"/>
    <w:rsid w:val="00CC0C95"/>
    <w:rsid w:val="00CC34E5"/>
    <w:rsid w:val="00CC3D00"/>
    <w:rsid w:val="00CC46E3"/>
    <w:rsid w:val="00CC5D8D"/>
    <w:rsid w:val="00CC6D2D"/>
    <w:rsid w:val="00CC72EB"/>
    <w:rsid w:val="00CD05C5"/>
    <w:rsid w:val="00CD1696"/>
    <w:rsid w:val="00CD4229"/>
    <w:rsid w:val="00CD43DB"/>
    <w:rsid w:val="00CD68F1"/>
    <w:rsid w:val="00CE126E"/>
    <w:rsid w:val="00CE4668"/>
    <w:rsid w:val="00CE4CDA"/>
    <w:rsid w:val="00CF00AC"/>
    <w:rsid w:val="00CF2CD9"/>
    <w:rsid w:val="00CF2DCA"/>
    <w:rsid w:val="00CF5402"/>
    <w:rsid w:val="00CF7B48"/>
    <w:rsid w:val="00D02160"/>
    <w:rsid w:val="00D04387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148"/>
    <w:rsid w:val="00D3076B"/>
    <w:rsid w:val="00D33ECB"/>
    <w:rsid w:val="00D3615C"/>
    <w:rsid w:val="00D36A5F"/>
    <w:rsid w:val="00D4191E"/>
    <w:rsid w:val="00D470EB"/>
    <w:rsid w:val="00D47923"/>
    <w:rsid w:val="00D5077F"/>
    <w:rsid w:val="00D51CD2"/>
    <w:rsid w:val="00D52F60"/>
    <w:rsid w:val="00D5621E"/>
    <w:rsid w:val="00D566BB"/>
    <w:rsid w:val="00D56A6E"/>
    <w:rsid w:val="00D572E2"/>
    <w:rsid w:val="00D6154E"/>
    <w:rsid w:val="00D617C4"/>
    <w:rsid w:val="00D646B2"/>
    <w:rsid w:val="00D72EEE"/>
    <w:rsid w:val="00D81C29"/>
    <w:rsid w:val="00D82D6E"/>
    <w:rsid w:val="00D832A9"/>
    <w:rsid w:val="00D878CD"/>
    <w:rsid w:val="00D91787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3079"/>
    <w:rsid w:val="00DB5A71"/>
    <w:rsid w:val="00DB71F1"/>
    <w:rsid w:val="00DC08C8"/>
    <w:rsid w:val="00DC09F0"/>
    <w:rsid w:val="00DC6579"/>
    <w:rsid w:val="00DD03ED"/>
    <w:rsid w:val="00DD13E1"/>
    <w:rsid w:val="00DD1F91"/>
    <w:rsid w:val="00DD463E"/>
    <w:rsid w:val="00DD6809"/>
    <w:rsid w:val="00DD704B"/>
    <w:rsid w:val="00DD71F8"/>
    <w:rsid w:val="00DE0AB9"/>
    <w:rsid w:val="00DE2294"/>
    <w:rsid w:val="00DE2E20"/>
    <w:rsid w:val="00DE791F"/>
    <w:rsid w:val="00DF0084"/>
    <w:rsid w:val="00DF7B0B"/>
    <w:rsid w:val="00DF7E8D"/>
    <w:rsid w:val="00E0597F"/>
    <w:rsid w:val="00E06895"/>
    <w:rsid w:val="00E0713E"/>
    <w:rsid w:val="00E11A7E"/>
    <w:rsid w:val="00E122B9"/>
    <w:rsid w:val="00E14FE7"/>
    <w:rsid w:val="00E15081"/>
    <w:rsid w:val="00E171B4"/>
    <w:rsid w:val="00E21E63"/>
    <w:rsid w:val="00E32ABF"/>
    <w:rsid w:val="00E34D43"/>
    <w:rsid w:val="00E37236"/>
    <w:rsid w:val="00E40DC4"/>
    <w:rsid w:val="00E42158"/>
    <w:rsid w:val="00E4244A"/>
    <w:rsid w:val="00E4369E"/>
    <w:rsid w:val="00E455B8"/>
    <w:rsid w:val="00E5247C"/>
    <w:rsid w:val="00E61183"/>
    <w:rsid w:val="00E62ADF"/>
    <w:rsid w:val="00E641A0"/>
    <w:rsid w:val="00E674BE"/>
    <w:rsid w:val="00E71A60"/>
    <w:rsid w:val="00E72F8E"/>
    <w:rsid w:val="00E73B87"/>
    <w:rsid w:val="00E74814"/>
    <w:rsid w:val="00E7672F"/>
    <w:rsid w:val="00E872D0"/>
    <w:rsid w:val="00E9622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F81"/>
    <w:rsid w:val="00EB74BD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684B"/>
    <w:rsid w:val="00F07F9B"/>
    <w:rsid w:val="00F1445C"/>
    <w:rsid w:val="00F164C7"/>
    <w:rsid w:val="00F2100B"/>
    <w:rsid w:val="00F21F17"/>
    <w:rsid w:val="00F2520B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4961"/>
    <w:rsid w:val="00F52F0D"/>
    <w:rsid w:val="00F52FF5"/>
    <w:rsid w:val="00F55BE0"/>
    <w:rsid w:val="00F60A4C"/>
    <w:rsid w:val="00F645F8"/>
    <w:rsid w:val="00F664B4"/>
    <w:rsid w:val="00F74C9B"/>
    <w:rsid w:val="00F800D7"/>
    <w:rsid w:val="00F807A9"/>
    <w:rsid w:val="00F8229C"/>
    <w:rsid w:val="00F83C66"/>
    <w:rsid w:val="00F9568D"/>
    <w:rsid w:val="00F95EBA"/>
    <w:rsid w:val="00F97F53"/>
    <w:rsid w:val="00FA166C"/>
    <w:rsid w:val="00FA5203"/>
    <w:rsid w:val="00FA6381"/>
    <w:rsid w:val="00FA6860"/>
    <w:rsid w:val="00FB1989"/>
    <w:rsid w:val="00FB1FAE"/>
    <w:rsid w:val="00FB2D3D"/>
    <w:rsid w:val="00FB410D"/>
    <w:rsid w:val="00FB619F"/>
    <w:rsid w:val="00FB79E4"/>
    <w:rsid w:val="00FB7B3D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CC05BD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1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qFormat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CF7B4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4E9"/>
  </w:style>
  <w:style w:type="table" w:customStyle="1" w:styleId="TableGrid">
    <w:name w:val="TableGrid"/>
    <w:rsid w:val="008F44D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A2F2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B77"/>
  </w:style>
  <w:style w:type="character" w:customStyle="1" w:styleId="CommaCarattere">
    <w:name w:val="Comma Carattere"/>
    <w:basedOn w:val="Carpredefinitoparagrafo"/>
    <w:link w:val="Comma"/>
    <w:locked/>
    <w:rsid w:val="001A3DE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1A3DE4"/>
    <w:pPr>
      <w:numPr>
        <w:numId w:val="1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1"/>
    <w:rsid w:val="0029357C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link w:val="Titolo2"/>
    <w:uiPriority w:val="1"/>
    <w:rsid w:val="0029357C"/>
    <w:rPr>
      <w:b/>
      <w:shd w:val="pct10" w:color="auto" w:fill="auto"/>
    </w:rPr>
  </w:style>
  <w:style w:type="character" w:customStyle="1" w:styleId="Titolo3Carattere">
    <w:name w:val="Titolo 3 Carattere"/>
    <w:link w:val="Titolo3"/>
    <w:uiPriority w:val="1"/>
    <w:rsid w:val="0029357C"/>
    <w:rPr>
      <w:rFonts w:ascii="Arial" w:hAnsi="Arial"/>
      <w:b/>
      <w:sz w:val="36"/>
      <w:shd w:val="pct10" w:color="auto" w:fill="auto"/>
    </w:rPr>
  </w:style>
  <w:style w:type="character" w:styleId="Collegamentovisitato">
    <w:name w:val="FollowedHyperlink"/>
    <w:uiPriority w:val="99"/>
    <w:semiHidden/>
    <w:unhideWhenUsed/>
    <w:rsid w:val="0029357C"/>
    <w:rPr>
      <w:color w:val="954F72"/>
      <w:u w:val="single"/>
    </w:rPr>
  </w:style>
  <w:style w:type="paragraph" w:customStyle="1" w:styleId="msonormal0">
    <w:name w:val="msonormal"/>
    <w:basedOn w:val="Normale"/>
    <w:rsid w:val="0029357C"/>
    <w:pPr>
      <w:spacing w:before="100" w:beforeAutospacing="1" w:after="100" w:afterAutospacing="1"/>
    </w:pPr>
    <w:rPr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293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BB9B1-D416-4220-9E63-B125CD07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Domenica Di Lascio</cp:lastModifiedBy>
  <cp:revision>5</cp:revision>
  <cp:lastPrinted>2023-04-21T10:01:00Z</cp:lastPrinted>
  <dcterms:created xsi:type="dcterms:W3CDTF">2023-11-07T21:40:00Z</dcterms:created>
  <dcterms:modified xsi:type="dcterms:W3CDTF">2023-12-09T19:06:00Z</dcterms:modified>
</cp:coreProperties>
</file>