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2819" w:rsidRDefault="00882819" w:rsidP="007A409A">
      <w:pPr>
        <w:tabs>
          <w:tab w:val="left" w:pos="6663"/>
        </w:tabs>
        <w:spacing w:line="276" w:lineRule="auto"/>
        <w:jc w:val="center"/>
        <w:rPr>
          <w:b/>
        </w:rPr>
      </w:pPr>
    </w:p>
    <w:p w:rsidR="00882819" w:rsidRDefault="00882819" w:rsidP="00882819">
      <w:pPr>
        <w:tabs>
          <w:tab w:val="left" w:pos="6663"/>
        </w:tabs>
        <w:spacing w:line="276" w:lineRule="auto"/>
        <w:jc w:val="center"/>
        <w:rPr>
          <w:b/>
        </w:rPr>
      </w:pPr>
    </w:p>
    <w:p w:rsidR="006D45BA" w:rsidRDefault="006D45BA" w:rsidP="00631F75">
      <w:pPr>
        <w:autoSpaceDE w:val="0"/>
        <w:mirrorIndents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6D45BA" w:rsidRDefault="006D45BA" w:rsidP="00631F75">
      <w:pPr>
        <w:autoSpaceDE w:val="0"/>
        <w:mirrorIndents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6660C7" w:rsidRDefault="006660C7" w:rsidP="00631F75">
      <w:pPr>
        <w:autoSpaceDE w:val="0"/>
        <w:mirrorIndents/>
        <w:jc w:val="right"/>
        <w:rPr>
          <w:rFonts w:asciiTheme="minorHAnsi" w:hAnsiTheme="minorHAnsi" w:cstheme="minorHAnsi"/>
          <w:b/>
          <w:sz w:val="22"/>
          <w:szCs w:val="22"/>
        </w:rPr>
      </w:pPr>
      <w:r w:rsidRPr="007A409A">
        <w:rPr>
          <w:rFonts w:asciiTheme="minorHAnsi" w:hAnsiTheme="minorHAnsi" w:cstheme="minorHAnsi"/>
          <w:b/>
          <w:sz w:val="22"/>
          <w:szCs w:val="22"/>
        </w:rPr>
        <w:t xml:space="preserve">ALLEGATO </w:t>
      </w:r>
      <w:r w:rsidR="00EB6F81" w:rsidRPr="007A409A">
        <w:rPr>
          <w:rFonts w:asciiTheme="minorHAnsi" w:hAnsiTheme="minorHAnsi" w:cstheme="minorHAnsi"/>
          <w:b/>
          <w:sz w:val="22"/>
          <w:szCs w:val="22"/>
        </w:rPr>
        <w:t>B</w:t>
      </w:r>
    </w:p>
    <w:p w:rsidR="006D45BA" w:rsidRDefault="006D45BA" w:rsidP="00631F75">
      <w:pPr>
        <w:autoSpaceDE w:val="0"/>
        <w:mirrorIndents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8F3FB5" w:rsidRDefault="008F3FB5" w:rsidP="00631F75">
      <w:pPr>
        <w:autoSpaceDE w:val="0"/>
        <w:mirrorIndents/>
        <w:jc w:val="right"/>
        <w:rPr>
          <w:rFonts w:asciiTheme="minorHAnsi" w:eastAsiaTheme="minorEastAsia" w:hAnsiTheme="minorHAnsi" w:cstheme="minorHAnsi"/>
          <w:sz w:val="22"/>
          <w:szCs w:val="22"/>
        </w:rPr>
      </w:pPr>
    </w:p>
    <w:p w:rsidR="008F3FB5" w:rsidRDefault="008F3FB5" w:rsidP="00631F75">
      <w:pPr>
        <w:autoSpaceDE w:val="0"/>
        <w:mirrorIndents/>
        <w:jc w:val="right"/>
        <w:rPr>
          <w:rFonts w:asciiTheme="minorHAnsi" w:eastAsiaTheme="minorEastAsia" w:hAnsiTheme="minorHAnsi" w:cstheme="minorHAnsi"/>
          <w:sz w:val="22"/>
          <w:szCs w:val="22"/>
        </w:rPr>
      </w:pPr>
    </w:p>
    <w:p w:rsidR="008F3FB5" w:rsidRPr="007A409A" w:rsidRDefault="008F3FB5" w:rsidP="00631F75">
      <w:pPr>
        <w:autoSpaceDE w:val="0"/>
        <w:mirrorIndents/>
        <w:jc w:val="right"/>
        <w:rPr>
          <w:rFonts w:asciiTheme="minorHAnsi" w:eastAsiaTheme="minorEastAsia" w:hAnsiTheme="minorHAnsi" w:cstheme="minorHAnsi"/>
          <w:sz w:val="22"/>
          <w:szCs w:val="22"/>
        </w:rPr>
      </w:pPr>
    </w:p>
    <w:tbl>
      <w:tblPr>
        <w:tblStyle w:val="TableGrid"/>
        <w:tblpPr w:leftFromText="141" w:rightFromText="141" w:vertAnchor="text" w:horzAnchor="margin" w:tblpY="242"/>
        <w:tblW w:w="9053" w:type="dxa"/>
        <w:tblInd w:w="0" w:type="dxa"/>
        <w:tblCellMar>
          <w:top w:w="6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5240"/>
        <w:gridCol w:w="1286"/>
        <w:gridCol w:w="1271"/>
        <w:gridCol w:w="1256"/>
      </w:tblGrid>
      <w:tr w:rsidR="00851169" w:rsidRPr="00EB6F81" w:rsidTr="00851169">
        <w:trPr>
          <w:trHeight w:val="515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169" w:rsidRPr="00EB6F81" w:rsidRDefault="00851169" w:rsidP="00631F75">
            <w:pPr>
              <w:keepNext/>
              <w:keepLines/>
              <w:widowControl w:val="0"/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Titoli Valutabili </w:t>
            </w:r>
            <w:r w:rsidRPr="00EB6F81">
              <w:rPr>
                <w:b/>
                <w:bCs/>
                <w:sz w:val="20"/>
                <w:szCs w:val="20"/>
              </w:rPr>
              <w:t>art.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EB6F81">
              <w:rPr>
                <w:b/>
                <w:bCs/>
                <w:sz w:val="20"/>
                <w:szCs w:val="20"/>
              </w:rPr>
              <w:t xml:space="preserve"> dell’</w:t>
            </w:r>
            <w:r>
              <w:rPr>
                <w:b/>
                <w:bCs/>
                <w:sz w:val="20"/>
                <w:szCs w:val="20"/>
              </w:rPr>
              <w:t>A</w:t>
            </w:r>
            <w:r w:rsidRPr="00EB6F81">
              <w:rPr>
                <w:b/>
                <w:bCs/>
                <w:sz w:val="20"/>
                <w:szCs w:val="20"/>
              </w:rPr>
              <w:t xml:space="preserve">vviso di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EB6F81">
              <w:rPr>
                <w:b/>
                <w:bCs/>
                <w:sz w:val="20"/>
                <w:szCs w:val="20"/>
              </w:rPr>
              <w:t>elezione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169" w:rsidRPr="00EB6F81" w:rsidRDefault="00851169" w:rsidP="00631F75">
            <w:pPr>
              <w:keepNext/>
              <w:keepLines/>
              <w:widowControl w:val="0"/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EB6F81">
              <w:rPr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169" w:rsidRPr="00EB6F81" w:rsidRDefault="00851169" w:rsidP="00631F75">
            <w:pPr>
              <w:keepNext/>
              <w:keepLines/>
              <w:widowControl w:val="0"/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  <w:r w:rsidRPr="00EB6F81">
              <w:rPr>
                <w:b/>
                <w:bCs/>
                <w:sz w:val="20"/>
                <w:szCs w:val="20"/>
              </w:rPr>
              <w:t xml:space="preserve"> cura del </w:t>
            </w:r>
            <w:r>
              <w:rPr>
                <w:b/>
                <w:bCs/>
                <w:sz w:val="20"/>
                <w:szCs w:val="20"/>
              </w:rPr>
              <w:t>C</w:t>
            </w:r>
            <w:r w:rsidRPr="00EB6F81">
              <w:rPr>
                <w:b/>
                <w:bCs/>
                <w:sz w:val="20"/>
                <w:szCs w:val="20"/>
              </w:rPr>
              <w:t>andidato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169" w:rsidRPr="00EB6F81" w:rsidRDefault="00851169" w:rsidP="00631F75">
            <w:pPr>
              <w:keepNext/>
              <w:keepLines/>
              <w:widowControl w:val="0"/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  <w:r w:rsidRPr="00EB6F81">
              <w:rPr>
                <w:b/>
                <w:bCs/>
                <w:sz w:val="20"/>
                <w:szCs w:val="20"/>
              </w:rPr>
              <w:t xml:space="preserve"> cura della </w:t>
            </w:r>
            <w:r>
              <w:rPr>
                <w:b/>
                <w:bCs/>
                <w:sz w:val="20"/>
                <w:szCs w:val="20"/>
              </w:rPr>
              <w:t>C</w:t>
            </w:r>
            <w:r w:rsidRPr="00EB6F81">
              <w:rPr>
                <w:b/>
                <w:bCs/>
                <w:sz w:val="20"/>
                <w:szCs w:val="20"/>
              </w:rPr>
              <w:t>ommissione</w:t>
            </w:r>
          </w:p>
        </w:tc>
      </w:tr>
      <w:tr w:rsidR="00851169" w:rsidRPr="00EB6F81" w:rsidTr="00851169">
        <w:trPr>
          <w:trHeight w:val="33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169" w:rsidRPr="00EB6F81" w:rsidRDefault="00851169" w:rsidP="00375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LAUREA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169" w:rsidRPr="00EB6F81" w:rsidRDefault="00851169" w:rsidP="00631F75">
            <w:pPr>
              <w:ind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3</w:t>
            </w:r>
            <w:r w:rsidRPr="0037550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169" w:rsidRPr="00EB6F81" w:rsidRDefault="00851169" w:rsidP="00631F75">
            <w:pPr>
              <w:ind w:right="-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169" w:rsidRPr="00EB6F81" w:rsidRDefault="00851169" w:rsidP="00631F75">
            <w:pPr>
              <w:ind w:left="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1169" w:rsidRPr="00EB6F81" w:rsidTr="00851169">
        <w:trPr>
          <w:trHeight w:val="33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169" w:rsidRDefault="00851169" w:rsidP="00375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DIPLOMA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169" w:rsidRDefault="00851169" w:rsidP="00631F75">
            <w:pPr>
              <w:ind w:right="-110"/>
              <w:jc w:val="center"/>
              <w:rPr>
                <w:color w:val="000000"/>
              </w:rPr>
            </w:pPr>
            <w:r>
              <w:rPr>
                <w:color w:val="000000"/>
              </w:rPr>
              <w:t>Punti 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169" w:rsidRPr="00EB6F81" w:rsidRDefault="00851169" w:rsidP="00631F75">
            <w:pPr>
              <w:ind w:right="-113"/>
              <w:jc w:val="center"/>
              <w:rPr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169" w:rsidRPr="00EB6F81" w:rsidRDefault="00851169" w:rsidP="00631F75">
            <w:pPr>
              <w:ind w:left="1"/>
              <w:jc w:val="center"/>
              <w:rPr>
                <w:color w:val="000000"/>
              </w:rPr>
            </w:pPr>
          </w:p>
        </w:tc>
      </w:tr>
      <w:tr w:rsidR="00851169" w:rsidRPr="00EB6F81" w:rsidTr="00851169">
        <w:trPr>
          <w:trHeight w:val="51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169" w:rsidRPr="00EB6F81" w:rsidRDefault="00851169" w:rsidP="00375508">
            <w:pPr>
              <w:ind w:left="34"/>
              <w:jc w:val="both"/>
              <w:rPr>
                <w:sz w:val="20"/>
                <w:szCs w:val="20"/>
              </w:rPr>
            </w:pPr>
            <w:r w:rsidRPr="00851169">
              <w:rPr>
                <w:sz w:val="20"/>
              </w:rPr>
              <w:t>Master,</w:t>
            </w:r>
            <w:r w:rsidRPr="00851169">
              <w:rPr>
                <w:spacing w:val="-3"/>
                <w:sz w:val="20"/>
              </w:rPr>
              <w:t xml:space="preserve"> </w:t>
            </w:r>
            <w:r w:rsidRPr="00851169">
              <w:rPr>
                <w:sz w:val="20"/>
              </w:rPr>
              <w:t>diplomi</w:t>
            </w:r>
            <w:r w:rsidRPr="00851169">
              <w:rPr>
                <w:spacing w:val="-3"/>
                <w:sz w:val="20"/>
              </w:rPr>
              <w:t xml:space="preserve"> </w:t>
            </w:r>
            <w:r w:rsidRPr="00851169">
              <w:rPr>
                <w:sz w:val="20"/>
              </w:rPr>
              <w:t>di</w:t>
            </w:r>
            <w:r w:rsidRPr="00851169">
              <w:rPr>
                <w:spacing w:val="-1"/>
                <w:sz w:val="20"/>
              </w:rPr>
              <w:t xml:space="preserve"> </w:t>
            </w:r>
            <w:r w:rsidRPr="00851169">
              <w:rPr>
                <w:sz w:val="20"/>
              </w:rPr>
              <w:t>specializzazione</w:t>
            </w:r>
            <w:r w:rsidRPr="00851169">
              <w:rPr>
                <w:spacing w:val="-3"/>
                <w:sz w:val="20"/>
              </w:rPr>
              <w:t xml:space="preserve">, </w:t>
            </w:r>
            <w:r w:rsidRPr="00851169">
              <w:rPr>
                <w:sz w:val="20"/>
              </w:rPr>
              <w:t>corsi</w:t>
            </w:r>
            <w:r w:rsidRPr="00851169">
              <w:rPr>
                <w:spacing w:val="-2"/>
                <w:sz w:val="20"/>
              </w:rPr>
              <w:t xml:space="preserve"> </w:t>
            </w:r>
            <w:r w:rsidRPr="00851169">
              <w:rPr>
                <w:sz w:val="20"/>
              </w:rPr>
              <w:t>di</w:t>
            </w:r>
            <w:r w:rsidRPr="00851169">
              <w:rPr>
                <w:spacing w:val="-3"/>
                <w:sz w:val="20"/>
              </w:rPr>
              <w:t xml:space="preserve"> </w:t>
            </w:r>
            <w:r w:rsidRPr="00851169">
              <w:rPr>
                <w:sz w:val="20"/>
              </w:rPr>
              <w:t>perfezionamento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169" w:rsidRPr="00EB6F81" w:rsidRDefault="00851169" w:rsidP="00375508">
            <w:pPr>
              <w:ind w:left="34" w:right="-110" w:firstLine="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</w:t>
            </w:r>
            <w:r w:rsidRPr="00375508">
              <w:rPr>
                <w:color w:val="000000"/>
                <w:sz w:val="20"/>
                <w:szCs w:val="20"/>
              </w:rPr>
              <w:t>t</w:t>
            </w:r>
            <w:proofErr w:type="spellEnd"/>
            <w:r w:rsidRPr="00375508">
              <w:rPr>
                <w:color w:val="000000"/>
                <w:sz w:val="20"/>
                <w:szCs w:val="20"/>
              </w:rPr>
              <w:t>. 1 per titolo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B6F81">
              <w:rPr>
                <w:color w:val="000000"/>
                <w:sz w:val="20"/>
                <w:szCs w:val="20"/>
              </w:rPr>
              <w:t>Max 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169" w:rsidRPr="00EB6F81" w:rsidRDefault="00851169" w:rsidP="00375508">
            <w:pPr>
              <w:ind w:left="34" w:right="372" w:firstLine="5"/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169" w:rsidRPr="00EB6F81" w:rsidRDefault="00851169" w:rsidP="00375508">
            <w:pPr>
              <w:ind w:left="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1169" w:rsidRPr="00EB6F81" w:rsidTr="00851169">
        <w:trPr>
          <w:trHeight w:val="51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169" w:rsidRPr="00851169" w:rsidRDefault="00851169" w:rsidP="00375508">
            <w:pPr>
              <w:ind w:left="34"/>
              <w:jc w:val="both"/>
            </w:pPr>
            <w:r w:rsidRPr="00851169">
              <w:t>Master, diplomi di specializzazione, corsi di perfezionamento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169" w:rsidRDefault="00851169" w:rsidP="00375508">
            <w:pPr>
              <w:ind w:left="34" w:right="-110" w:firstLine="5"/>
              <w:jc w:val="center"/>
              <w:rPr>
                <w:color w:val="000000"/>
              </w:rPr>
            </w:pPr>
            <w:proofErr w:type="spellStart"/>
            <w:r w:rsidRPr="00851169">
              <w:rPr>
                <w:color w:val="000000"/>
              </w:rPr>
              <w:t>Pt</w:t>
            </w:r>
            <w:proofErr w:type="spellEnd"/>
            <w:r w:rsidRPr="00851169">
              <w:rPr>
                <w:color w:val="000000"/>
              </w:rPr>
              <w:t>. 1 per titolo Max 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169" w:rsidRPr="00EB6F81" w:rsidRDefault="00851169" w:rsidP="00375508">
            <w:pPr>
              <w:ind w:left="34" w:right="372" w:firstLine="5"/>
              <w:jc w:val="center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169" w:rsidRPr="00EB6F81" w:rsidRDefault="00851169" w:rsidP="00375508">
            <w:pPr>
              <w:ind w:left="1"/>
              <w:jc w:val="center"/>
              <w:rPr>
                <w:color w:val="000000"/>
              </w:rPr>
            </w:pPr>
          </w:p>
        </w:tc>
      </w:tr>
      <w:tr w:rsidR="00851169" w:rsidRPr="00EB6F81" w:rsidTr="00851169">
        <w:trPr>
          <w:trHeight w:val="51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169" w:rsidRPr="00851169" w:rsidRDefault="00851169" w:rsidP="00375508">
            <w:pPr>
              <w:ind w:left="34"/>
              <w:jc w:val="both"/>
            </w:pPr>
            <w:r w:rsidRPr="00851169">
              <w:t>Competenze documentate in ambito STEAM (certificazioni informatiche, esperienze lavorative)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169" w:rsidRPr="00851169" w:rsidRDefault="00851169" w:rsidP="00375508">
            <w:pPr>
              <w:ind w:left="34" w:right="-110" w:firstLine="5"/>
              <w:jc w:val="center"/>
              <w:rPr>
                <w:color w:val="000000"/>
              </w:rPr>
            </w:pPr>
            <w:proofErr w:type="spellStart"/>
            <w:r w:rsidRPr="00851169">
              <w:rPr>
                <w:color w:val="000000"/>
              </w:rPr>
              <w:t>Pt</w:t>
            </w:r>
            <w:proofErr w:type="spellEnd"/>
            <w:r w:rsidRPr="00851169">
              <w:rPr>
                <w:color w:val="000000"/>
              </w:rPr>
              <w:t>. 1 per titolo Max 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169" w:rsidRPr="00EB6F81" w:rsidRDefault="00851169" w:rsidP="00375508">
            <w:pPr>
              <w:ind w:left="34" w:right="372" w:firstLine="5"/>
              <w:jc w:val="center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169" w:rsidRPr="00EB6F81" w:rsidRDefault="00851169" w:rsidP="00375508">
            <w:pPr>
              <w:ind w:left="1"/>
              <w:jc w:val="center"/>
              <w:rPr>
                <w:color w:val="000000"/>
              </w:rPr>
            </w:pPr>
          </w:p>
        </w:tc>
      </w:tr>
      <w:tr w:rsidR="00851169" w:rsidRPr="00EB6F81" w:rsidTr="00851169">
        <w:trPr>
          <w:trHeight w:val="51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169" w:rsidRPr="00EB6F81" w:rsidRDefault="00851169" w:rsidP="00375508">
            <w:pPr>
              <w:ind w:right="80"/>
              <w:jc w:val="both"/>
              <w:rPr>
                <w:b/>
                <w:color w:val="000000"/>
                <w:sz w:val="20"/>
                <w:szCs w:val="20"/>
              </w:rPr>
            </w:pPr>
            <w:r w:rsidRPr="00375508">
              <w:rPr>
                <w:sz w:val="20"/>
                <w:szCs w:val="20"/>
              </w:rPr>
              <w:t>Pregresse esperienze in progetti PONFSE/FESR/POR/PNSD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169" w:rsidRPr="00EB6F81" w:rsidRDefault="00851169" w:rsidP="00375508">
            <w:pPr>
              <w:ind w:right="-11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</w:t>
            </w:r>
            <w:r w:rsidRPr="00375508">
              <w:rPr>
                <w:color w:val="000000"/>
                <w:sz w:val="20"/>
                <w:szCs w:val="20"/>
              </w:rPr>
              <w:t>t</w:t>
            </w:r>
            <w:proofErr w:type="spellEnd"/>
            <w:r w:rsidRPr="00375508">
              <w:rPr>
                <w:color w:val="000000"/>
                <w:sz w:val="20"/>
                <w:szCs w:val="20"/>
              </w:rPr>
              <w:t>. 1 per titolo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B6F81">
              <w:rPr>
                <w:color w:val="000000"/>
                <w:sz w:val="20"/>
                <w:szCs w:val="20"/>
              </w:rPr>
              <w:t>Max 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169" w:rsidRPr="00EB6F81" w:rsidRDefault="00851169" w:rsidP="00375508">
            <w:pPr>
              <w:ind w:right="8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169" w:rsidRPr="00EB6F81" w:rsidRDefault="00851169" w:rsidP="00375508">
            <w:pPr>
              <w:ind w:left="1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63D19" w:rsidRDefault="00A63D19" w:rsidP="00F60A4C">
      <w:pPr>
        <w:autoSpaceDE w:val="0"/>
        <w:mirrorIndents/>
        <w:rPr>
          <w:rFonts w:asciiTheme="minorHAnsi" w:eastAsiaTheme="minorEastAsia" w:hAnsiTheme="minorHAnsi" w:cstheme="minorHAnsi"/>
        </w:rPr>
      </w:pPr>
    </w:p>
    <w:p w:rsidR="00851169" w:rsidRDefault="00851169" w:rsidP="00F60A4C">
      <w:pPr>
        <w:autoSpaceDE w:val="0"/>
        <w:mirrorIndents/>
        <w:rPr>
          <w:rFonts w:asciiTheme="minorHAnsi" w:eastAsiaTheme="minorEastAsia" w:hAnsiTheme="minorHAnsi" w:cstheme="minorHAnsi"/>
        </w:rPr>
      </w:pPr>
    </w:p>
    <w:p w:rsidR="00851169" w:rsidRDefault="00851169" w:rsidP="00F60A4C">
      <w:pPr>
        <w:autoSpaceDE w:val="0"/>
        <w:mirrorIndents/>
        <w:rPr>
          <w:rFonts w:asciiTheme="minorHAnsi" w:eastAsiaTheme="minorEastAsia" w:hAnsiTheme="minorHAnsi" w:cstheme="minorHAnsi"/>
        </w:rPr>
      </w:pPr>
    </w:p>
    <w:p w:rsidR="00851169" w:rsidRDefault="00851169" w:rsidP="00F60A4C">
      <w:pPr>
        <w:autoSpaceDE w:val="0"/>
        <w:mirrorIndents/>
        <w:rPr>
          <w:rFonts w:asciiTheme="minorHAnsi" w:eastAsiaTheme="minorEastAsia" w:hAnsiTheme="minorHAnsi" w:cstheme="minorHAnsi"/>
        </w:rPr>
      </w:pPr>
    </w:p>
    <w:p w:rsidR="00851169" w:rsidRDefault="00851169" w:rsidP="00F60A4C">
      <w:pPr>
        <w:autoSpaceDE w:val="0"/>
        <w:mirrorIndents/>
        <w:rPr>
          <w:rFonts w:asciiTheme="minorHAnsi" w:eastAsiaTheme="minorEastAsia" w:hAnsiTheme="minorHAnsi" w:cstheme="minorHAnsi"/>
        </w:rPr>
      </w:pPr>
    </w:p>
    <w:p w:rsidR="00851169" w:rsidRDefault="00851169" w:rsidP="00F60A4C">
      <w:pPr>
        <w:autoSpaceDE w:val="0"/>
        <w:mirrorIndents/>
        <w:rPr>
          <w:rFonts w:asciiTheme="minorHAnsi" w:eastAsiaTheme="minorEastAsia" w:hAnsiTheme="minorHAnsi" w:cstheme="minorHAnsi"/>
        </w:rPr>
      </w:pPr>
    </w:p>
    <w:p w:rsidR="00851169" w:rsidRDefault="00851169" w:rsidP="00F60A4C">
      <w:pPr>
        <w:autoSpaceDE w:val="0"/>
        <w:mirrorIndents/>
        <w:rPr>
          <w:rFonts w:asciiTheme="minorHAnsi" w:eastAsiaTheme="minorEastAsia" w:hAnsiTheme="minorHAnsi" w:cstheme="minorHAnsi"/>
        </w:rPr>
      </w:pPr>
    </w:p>
    <w:p w:rsidR="00851169" w:rsidRDefault="00851169" w:rsidP="00F60A4C">
      <w:pPr>
        <w:autoSpaceDE w:val="0"/>
        <w:mirrorIndents/>
        <w:rPr>
          <w:rFonts w:asciiTheme="minorHAnsi" w:eastAsiaTheme="minorEastAsia" w:hAnsiTheme="minorHAnsi" w:cstheme="minorHAnsi"/>
        </w:rPr>
      </w:pPr>
    </w:p>
    <w:p w:rsidR="00851169" w:rsidRDefault="00851169" w:rsidP="00F60A4C">
      <w:pPr>
        <w:autoSpaceDE w:val="0"/>
        <w:mirrorIndents/>
        <w:rPr>
          <w:rFonts w:asciiTheme="minorHAnsi" w:eastAsiaTheme="minorEastAsia" w:hAnsiTheme="minorHAnsi" w:cstheme="minorHAnsi"/>
        </w:rPr>
      </w:pPr>
    </w:p>
    <w:p w:rsidR="00851169" w:rsidRDefault="00851169" w:rsidP="00F60A4C">
      <w:pPr>
        <w:autoSpaceDE w:val="0"/>
        <w:mirrorIndents/>
        <w:rPr>
          <w:rFonts w:asciiTheme="minorHAnsi" w:eastAsiaTheme="minorEastAsia" w:hAnsiTheme="minorHAnsi" w:cstheme="minorHAnsi"/>
        </w:rPr>
      </w:pPr>
    </w:p>
    <w:p w:rsidR="00851169" w:rsidRDefault="00851169" w:rsidP="00F60A4C">
      <w:pPr>
        <w:autoSpaceDE w:val="0"/>
        <w:mirrorIndents/>
        <w:rPr>
          <w:rFonts w:asciiTheme="minorHAnsi" w:eastAsiaTheme="minorEastAsia" w:hAnsiTheme="minorHAnsi" w:cstheme="minorHAnsi"/>
        </w:rPr>
      </w:pPr>
    </w:p>
    <w:p w:rsidR="00851169" w:rsidRDefault="00851169" w:rsidP="00F60A4C">
      <w:pPr>
        <w:autoSpaceDE w:val="0"/>
        <w:mirrorIndents/>
        <w:rPr>
          <w:rFonts w:asciiTheme="minorHAnsi" w:eastAsiaTheme="minorEastAsia" w:hAnsiTheme="minorHAnsi" w:cstheme="minorHAnsi"/>
        </w:rPr>
      </w:pPr>
    </w:p>
    <w:p w:rsidR="00851169" w:rsidRDefault="00851169" w:rsidP="00F60A4C">
      <w:pPr>
        <w:autoSpaceDE w:val="0"/>
        <w:mirrorIndents/>
        <w:rPr>
          <w:rFonts w:asciiTheme="minorHAnsi" w:eastAsiaTheme="minorEastAsia" w:hAnsiTheme="minorHAnsi" w:cstheme="minorHAnsi"/>
        </w:rPr>
      </w:pPr>
    </w:p>
    <w:p w:rsidR="00851169" w:rsidRDefault="00851169" w:rsidP="00F60A4C">
      <w:pPr>
        <w:autoSpaceDE w:val="0"/>
        <w:mirrorIndents/>
        <w:rPr>
          <w:rFonts w:asciiTheme="minorHAnsi" w:eastAsiaTheme="minorEastAsia" w:hAnsiTheme="minorHAnsi" w:cstheme="minorHAnsi"/>
        </w:rPr>
      </w:pPr>
    </w:p>
    <w:p w:rsidR="00851169" w:rsidRDefault="00851169" w:rsidP="00F60A4C">
      <w:pPr>
        <w:autoSpaceDE w:val="0"/>
        <w:mirrorIndents/>
        <w:rPr>
          <w:rFonts w:asciiTheme="minorHAnsi" w:eastAsiaTheme="minorEastAsia" w:hAnsiTheme="minorHAnsi" w:cstheme="minorHAnsi"/>
        </w:rPr>
      </w:pPr>
    </w:p>
    <w:p w:rsidR="00851169" w:rsidRDefault="00851169" w:rsidP="00F60A4C">
      <w:pPr>
        <w:autoSpaceDE w:val="0"/>
        <w:mirrorIndents/>
        <w:rPr>
          <w:rFonts w:asciiTheme="minorHAnsi" w:eastAsiaTheme="minorEastAsia" w:hAnsiTheme="minorHAnsi" w:cstheme="minorHAnsi"/>
        </w:rPr>
      </w:pPr>
    </w:p>
    <w:p w:rsidR="00851169" w:rsidRDefault="00851169" w:rsidP="00F60A4C">
      <w:pPr>
        <w:autoSpaceDE w:val="0"/>
        <w:mirrorIndents/>
        <w:rPr>
          <w:rFonts w:asciiTheme="minorHAnsi" w:eastAsiaTheme="minorEastAsia" w:hAnsiTheme="minorHAnsi" w:cstheme="minorHAnsi"/>
        </w:rPr>
      </w:pPr>
    </w:p>
    <w:p w:rsidR="008F3FB5" w:rsidRDefault="00B83442" w:rsidP="008F3FB5">
      <w:pPr>
        <w:autoSpaceDE w:val="0"/>
        <w:mirrorIndents/>
        <w:rPr>
          <w:rFonts w:asciiTheme="minorHAnsi" w:eastAsiaTheme="minorEastAsia" w:hAnsiTheme="minorHAnsi" w:cstheme="minorHAnsi"/>
        </w:rPr>
      </w:pPr>
      <w:r w:rsidRPr="00F60A4C">
        <w:rPr>
          <w:rFonts w:asciiTheme="minorHAnsi" w:eastAsiaTheme="minorEastAsia" w:hAnsiTheme="minorHAnsi" w:cstheme="minorHAnsi"/>
        </w:rPr>
        <w:t xml:space="preserve">            </w:t>
      </w:r>
    </w:p>
    <w:p w:rsidR="008F3FB5" w:rsidRDefault="008F3FB5" w:rsidP="00F60A4C">
      <w:pPr>
        <w:autoSpaceDE w:val="0"/>
        <w:mirrorIndents/>
        <w:rPr>
          <w:rFonts w:asciiTheme="minorHAnsi" w:eastAsiaTheme="minorEastAsia" w:hAnsiTheme="minorHAnsi" w:cstheme="minorHAnsi"/>
        </w:rPr>
      </w:pPr>
    </w:p>
    <w:p w:rsidR="008F3FB5" w:rsidRDefault="008F3FB5" w:rsidP="00F60A4C">
      <w:pPr>
        <w:autoSpaceDE w:val="0"/>
        <w:mirrorIndents/>
        <w:rPr>
          <w:rFonts w:asciiTheme="minorHAnsi" w:eastAsiaTheme="minorEastAsia" w:hAnsiTheme="minorHAnsi" w:cstheme="minorHAnsi"/>
        </w:rPr>
      </w:pPr>
    </w:p>
    <w:p w:rsidR="008F3FB5" w:rsidRDefault="008F3FB5" w:rsidP="00F60A4C">
      <w:pPr>
        <w:autoSpaceDE w:val="0"/>
        <w:mirrorIndents/>
        <w:rPr>
          <w:rFonts w:asciiTheme="minorHAnsi" w:eastAsiaTheme="minorEastAsia" w:hAnsiTheme="minorHAnsi" w:cstheme="minorHAnsi"/>
        </w:rPr>
      </w:pPr>
    </w:p>
    <w:p w:rsidR="006D45BA" w:rsidRDefault="00B83442" w:rsidP="00F60A4C">
      <w:pPr>
        <w:autoSpaceDE w:val="0"/>
        <w:mirrorIndents/>
        <w:rPr>
          <w:rFonts w:asciiTheme="minorHAnsi" w:eastAsiaTheme="minorEastAsia" w:hAnsiTheme="minorHAnsi" w:cstheme="minorHAnsi"/>
        </w:rPr>
      </w:pPr>
      <w:r w:rsidRPr="00F60A4C">
        <w:rPr>
          <w:rFonts w:asciiTheme="minorHAnsi" w:eastAsiaTheme="minorEastAsia" w:hAnsiTheme="minorHAnsi" w:cstheme="minorHAnsi"/>
        </w:rPr>
        <w:t xml:space="preserve">                                                                                                       </w:t>
      </w:r>
    </w:p>
    <w:p w:rsidR="006D45BA" w:rsidRDefault="006D45BA" w:rsidP="00F60A4C">
      <w:pPr>
        <w:autoSpaceDE w:val="0"/>
        <w:mirrorIndents/>
        <w:rPr>
          <w:rFonts w:asciiTheme="minorHAnsi" w:eastAsiaTheme="minorEastAsia" w:hAnsiTheme="minorHAnsi" w:cstheme="minorHAnsi"/>
        </w:rPr>
      </w:pPr>
    </w:p>
    <w:p w:rsidR="006D45BA" w:rsidRDefault="006D45BA" w:rsidP="00F60A4C">
      <w:pPr>
        <w:autoSpaceDE w:val="0"/>
        <w:mirrorIndents/>
        <w:rPr>
          <w:rFonts w:asciiTheme="minorHAnsi" w:eastAsiaTheme="minorEastAsia" w:hAnsiTheme="minorHAnsi" w:cstheme="minorHAnsi"/>
        </w:rPr>
      </w:pPr>
    </w:p>
    <w:p w:rsidR="006D45BA" w:rsidRDefault="006D45BA" w:rsidP="00F60A4C">
      <w:pPr>
        <w:autoSpaceDE w:val="0"/>
        <w:mirrorIndents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Data ______________________________________</w:t>
      </w:r>
    </w:p>
    <w:p w:rsidR="006D45BA" w:rsidRDefault="006D45BA" w:rsidP="00F60A4C">
      <w:pPr>
        <w:autoSpaceDE w:val="0"/>
        <w:mirrorIndents/>
        <w:rPr>
          <w:rFonts w:asciiTheme="minorHAnsi" w:eastAsiaTheme="minorEastAsia" w:hAnsiTheme="minorHAnsi" w:cstheme="minorHAnsi"/>
        </w:rPr>
      </w:pPr>
    </w:p>
    <w:p w:rsidR="00F60A4C" w:rsidRDefault="006D45BA" w:rsidP="00F60A4C">
      <w:pPr>
        <w:autoSpaceDE w:val="0"/>
        <w:mirrorIndents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                                                                                                                                                                      </w:t>
      </w:r>
      <w:r w:rsidR="00F60A4C" w:rsidRPr="00F60A4C">
        <w:rPr>
          <w:rFonts w:asciiTheme="minorHAnsi" w:eastAsiaTheme="minorEastAsia" w:hAnsiTheme="minorHAnsi" w:cstheme="minorHAnsi"/>
        </w:rPr>
        <w:t>Firma</w:t>
      </w:r>
    </w:p>
    <w:p w:rsidR="006D45BA" w:rsidRDefault="006D45BA" w:rsidP="00F60A4C">
      <w:pPr>
        <w:autoSpaceDE w:val="0"/>
        <w:mirrorIndents/>
        <w:rPr>
          <w:rFonts w:asciiTheme="minorHAnsi" w:eastAsiaTheme="minorEastAsia" w:hAnsiTheme="minorHAnsi" w:cstheme="minorHAnsi"/>
        </w:rPr>
      </w:pPr>
    </w:p>
    <w:p w:rsidR="006D45BA" w:rsidRPr="00F60A4C" w:rsidRDefault="006D45BA" w:rsidP="00F60A4C">
      <w:pPr>
        <w:autoSpaceDE w:val="0"/>
        <w:mirrorIndents/>
        <w:rPr>
          <w:rFonts w:asciiTheme="minorHAnsi" w:eastAsiaTheme="minorEastAsia" w:hAnsiTheme="minorHAnsi" w:cstheme="minorBidi"/>
          <w:bCs/>
        </w:rPr>
      </w:pPr>
    </w:p>
    <w:p w:rsidR="00A63D19" w:rsidRPr="00F60A4C" w:rsidRDefault="00F60A4C" w:rsidP="00F60A4C">
      <w:pPr>
        <w:autoSpaceDE w:val="0"/>
        <w:mirrorIndents/>
        <w:rPr>
          <w:rFonts w:asciiTheme="minorHAnsi" w:eastAsiaTheme="minorEastAsia" w:hAnsiTheme="minorHAnsi" w:cstheme="minorBidi"/>
          <w:bCs/>
        </w:rPr>
      </w:pPr>
      <w:r w:rsidRPr="00F60A4C">
        <w:rPr>
          <w:rFonts w:asciiTheme="minorHAnsi" w:eastAsiaTheme="minorEastAsia" w:hAnsiTheme="minorHAnsi" w:cstheme="minorBidi"/>
          <w:bCs/>
        </w:rPr>
        <w:tab/>
      </w:r>
      <w:r w:rsidRPr="00F60A4C">
        <w:rPr>
          <w:rFonts w:asciiTheme="minorHAnsi" w:eastAsiaTheme="minorEastAsia" w:hAnsiTheme="minorHAnsi" w:cstheme="minorBidi"/>
          <w:bCs/>
        </w:rPr>
        <w:tab/>
      </w:r>
      <w:r w:rsidRPr="00F60A4C">
        <w:rPr>
          <w:rFonts w:asciiTheme="minorHAnsi" w:eastAsiaTheme="minorEastAsia" w:hAnsiTheme="minorHAnsi" w:cstheme="minorBidi"/>
          <w:bCs/>
        </w:rPr>
        <w:tab/>
      </w:r>
      <w:r w:rsidRPr="00F60A4C">
        <w:rPr>
          <w:rFonts w:asciiTheme="minorHAnsi" w:eastAsiaTheme="minorEastAsia" w:hAnsiTheme="minorHAnsi" w:cstheme="minorBidi"/>
          <w:bCs/>
        </w:rPr>
        <w:tab/>
      </w:r>
      <w:r w:rsidRPr="00F60A4C">
        <w:rPr>
          <w:rFonts w:asciiTheme="minorHAnsi" w:eastAsiaTheme="minorEastAsia" w:hAnsiTheme="minorHAnsi" w:cstheme="minorBidi"/>
          <w:bCs/>
        </w:rPr>
        <w:tab/>
      </w:r>
      <w:r w:rsidRPr="00F60A4C">
        <w:rPr>
          <w:rFonts w:asciiTheme="minorHAnsi" w:eastAsiaTheme="minorEastAsia" w:hAnsiTheme="minorHAnsi" w:cstheme="minorBidi"/>
          <w:bCs/>
        </w:rPr>
        <w:tab/>
      </w:r>
      <w:r w:rsidRPr="00F60A4C">
        <w:rPr>
          <w:rFonts w:asciiTheme="minorHAnsi" w:eastAsiaTheme="minorEastAsia" w:hAnsiTheme="minorHAnsi" w:cstheme="minorBidi"/>
          <w:bCs/>
        </w:rPr>
        <w:tab/>
      </w:r>
      <w:r w:rsidRPr="00F60A4C">
        <w:rPr>
          <w:rFonts w:asciiTheme="minorHAnsi" w:eastAsiaTheme="minorEastAsia" w:hAnsiTheme="minorHAnsi" w:cstheme="minorBidi"/>
          <w:bCs/>
        </w:rPr>
        <w:tab/>
      </w:r>
      <w:r w:rsidRPr="00F60A4C">
        <w:rPr>
          <w:rFonts w:asciiTheme="minorHAnsi" w:eastAsiaTheme="minorEastAsia" w:hAnsiTheme="minorHAnsi" w:cstheme="minorBidi"/>
          <w:bCs/>
        </w:rPr>
        <w:tab/>
        <w:t>_________</w:t>
      </w:r>
      <w:r>
        <w:rPr>
          <w:rFonts w:asciiTheme="minorHAnsi" w:eastAsiaTheme="minorEastAsia" w:hAnsiTheme="minorHAnsi" w:cstheme="minorBidi"/>
          <w:bCs/>
        </w:rPr>
        <w:t>_____</w:t>
      </w:r>
      <w:r w:rsidRPr="00F60A4C">
        <w:rPr>
          <w:rFonts w:asciiTheme="minorHAnsi" w:eastAsiaTheme="minorEastAsia" w:hAnsiTheme="minorHAnsi" w:cstheme="minorBidi"/>
          <w:bCs/>
        </w:rPr>
        <w:t>______________</w:t>
      </w:r>
      <w:r w:rsidR="00B83442" w:rsidRPr="00F60A4C">
        <w:rPr>
          <w:rFonts w:asciiTheme="minorHAnsi" w:eastAsiaTheme="minorEastAsia" w:hAnsiTheme="minorHAnsi" w:cstheme="minorBidi"/>
          <w:bCs/>
        </w:rPr>
        <w:t xml:space="preserve"> </w:t>
      </w:r>
    </w:p>
    <w:p w:rsidR="0029357C" w:rsidRPr="0029357C" w:rsidRDefault="0029357C" w:rsidP="0029357C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/>
        <w:ind w:left="116" w:right="114"/>
        <w:jc w:val="both"/>
        <w:rPr>
          <w:rFonts w:asciiTheme="minorHAnsi" w:hAnsiTheme="minorHAnsi" w:cstheme="minorHAnsi"/>
        </w:rPr>
      </w:pPr>
    </w:p>
    <w:sectPr w:rsidR="0029357C" w:rsidRPr="0029357C" w:rsidSect="00631F75">
      <w:headerReference w:type="default" r:id="rId8"/>
      <w:footerReference w:type="even" r:id="rId9"/>
      <w:pgSz w:w="11907" w:h="16839" w:code="9"/>
      <w:pgMar w:top="249" w:right="851" w:bottom="249" w:left="85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2A47" w:rsidRDefault="00542A47">
      <w:r>
        <w:separator/>
      </w:r>
    </w:p>
  </w:endnote>
  <w:endnote w:type="continuationSeparator" w:id="0">
    <w:p w:rsidR="00542A47" w:rsidRDefault="0054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6579" w:rsidRDefault="00DC657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DC6579" w:rsidRDefault="00DC6579">
    <w:pPr>
      <w:pStyle w:val="Pidipagina"/>
    </w:pPr>
  </w:p>
  <w:p w:rsidR="00DC6579" w:rsidRDefault="00DC6579"/>
  <w:p w:rsidR="00DC6579" w:rsidRDefault="00DC65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2A47" w:rsidRDefault="00542A47">
      <w:r>
        <w:separator/>
      </w:r>
    </w:p>
  </w:footnote>
  <w:footnote w:type="continuationSeparator" w:id="0">
    <w:p w:rsidR="00542A47" w:rsidRDefault="00542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6579" w:rsidRDefault="00DC6579">
    <w:pPr>
      <w:pStyle w:val="Intestazione"/>
    </w:pPr>
  </w:p>
  <w:p w:rsidR="00DC6579" w:rsidRDefault="00DC6579" w:rsidP="00053D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0" w:hanging="284"/>
      </w:pPr>
      <w:rPr>
        <w:rFonts w:ascii="Garamond" w:hAnsi="Garamond" w:cs="Garamond"/>
        <w:b w:val="0"/>
        <w:bCs w:val="0"/>
        <w:w w:val="97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5" w15:restartNumberingAfterBreak="0">
    <w:nsid w:val="00000407"/>
    <w:multiLevelType w:val="multilevel"/>
    <w:tmpl w:val="FAA0591C"/>
    <w:lvl w:ilvl="0">
      <w:start w:val="1"/>
      <w:numFmt w:val="lowerLetter"/>
      <w:lvlText w:val="%1)"/>
      <w:lvlJc w:val="left"/>
      <w:pPr>
        <w:ind w:hanging="351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1ACB01CD"/>
    <w:multiLevelType w:val="hybridMultilevel"/>
    <w:tmpl w:val="E08861FE"/>
    <w:lvl w:ilvl="0" w:tplc="9D4E27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7034D"/>
    <w:multiLevelType w:val="multilevel"/>
    <w:tmpl w:val="93CEF2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3773C29"/>
    <w:multiLevelType w:val="hybridMultilevel"/>
    <w:tmpl w:val="C94C275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84EBC"/>
    <w:multiLevelType w:val="hybridMultilevel"/>
    <w:tmpl w:val="E08861FE"/>
    <w:lvl w:ilvl="0" w:tplc="9D4E27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81544"/>
    <w:multiLevelType w:val="hybridMultilevel"/>
    <w:tmpl w:val="9AF88A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12" w15:restartNumberingAfterBreak="0">
    <w:nsid w:val="42DF2D0F"/>
    <w:multiLevelType w:val="hybridMultilevel"/>
    <w:tmpl w:val="87D466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E5F7C"/>
    <w:multiLevelType w:val="hybridMultilevel"/>
    <w:tmpl w:val="A866D5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530E0"/>
    <w:multiLevelType w:val="hybridMultilevel"/>
    <w:tmpl w:val="6890DE50"/>
    <w:lvl w:ilvl="0" w:tplc="43D0F596">
      <w:start w:val="1"/>
      <w:numFmt w:val="decimal"/>
      <w:lvlText w:val="%1)"/>
      <w:lvlJc w:val="left"/>
      <w:pPr>
        <w:ind w:left="644" w:hanging="360"/>
      </w:pPr>
      <w:rPr>
        <w:rFonts w:asciiTheme="minorHAnsi" w:eastAsia="Times New Roman" w:hAnsiTheme="minorHAnsi" w:cstheme="minorHAnsi" w:hint="default"/>
        <w:w w:val="99"/>
        <w:sz w:val="20"/>
        <w:szCs w:val="20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595F661A"/>
    <w:multiLevelType w:val="hybridMultilevel"/>
    <w:tmpl w:val="01F2EB7A"/>
    <w:lvl w:ilvl="0" w:tplc="4EB85CE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746AD"/>
    <w:multiLevelType w:val="hybridMultilevel"/>
    <w:tmpl w:val="7A68560C"/>
    <w:lvl w:ilvl="0" w:tplc="15E08644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303FF"/>
    <w:multiLevelType w:val="hybridMultilevel"/>
    <w:tmpl w:val="77628D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984413">
    <w:abstractNumId w:val="15"/>
  </w:num>
  <w:num w:numId="2" w16cid:durableId="1592352809">
    <w:abstractNumId w:val="17"/>
  </w:num>
  <w:num w:numId="3" w16cid:durableId="526258556">
    <w:abstractNumId w:val="16"/>
  </w:num>
  <w:num w:numId="4" w16cid:durableId="2095395479">
    <w:abstractNumId w:val="5"/>
  </w:num>
  <w:num w:numId="5" w16cid:durableId="67505334">
    <w:abstractNumId w:val="14"/>
  </w:num>
  <w:num w:numId="6" w16cid:durableId="401753871">
    <w:abstractNumId w:val="6"/>
  </w:num>
  <w:num w:numId="7" w16cid:durableId="1875381869">
    <w:abstractNumId w:val="10"/>
  </w:num>
  <w:num w:numId="8" w16cid:durableId="10763543">
    <w:abstractNumId w:val="8"/>
  </w:num>
  <w:num w:numId="9" w16cid:durableId="1942762111">
    <w:abstractNumId w:val="9"/>
  </w:num>
  <w:num w:numId="10" w16cid:durableId="2012833616">
    <w:abstractNumId w:val="13"/>
  </w:num>
  <w:num w:numId="11" w16cid:durableId="6388455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548091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2112625187">
    <w:abstractNumId w:val="18"/>
  </w:num>
  <w:num w:numId="14" w16cid:durableId="1612664221">
    <w:abstractNumId w:val="12"/>
  </w:num>
  <w:num w:numId="15" w16cid:durableId="766999265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12FF"/>
    <w:rsid w:val="00001D72"/>
    <w:rsid w:val="00002828"/>
    <w:rsid w:val="00010D73"/>
    <w:rsid w:val="0001314D"/>
    <w:rsid w:val="0001443F"/>
    <w:rsid w:val="00015D2C"/>
    <w:rsid w:val="00016658"/>
    <w:rsid w:val="000172E0"/>
    <w:rsid w:val="00021EB3"/>
    <w:rsid w:val="00023D39"/>
    <w:rsid w:val="0003018C"/>
    <w:rsid w:val="000309DF"/>
    <w:rsid w:val="00031FEB"/>
    <w:rsid w:val="000371CE"/>
    <w:rsid w:val="000402FB"/>
    <w:rsid w:val="00043DCE"/>
    <w:rsid w:val="000448E6"/>
    <w:rsid w:val="00045711"/>
    <w:rsid w:val="00046B4A"/>
    <w:rsid w:val="00047934"/>
    <w:rsid w:val="0005084A"/>
    <w:rsid w:val="00051A9E"/>
    <w:rsid w:val="00051CAE"/>
    <w:rsid w:val="00051E72"/>
    <w:rsid w:val="000534AD"/>
    <w:rsid w:val="000539ED"/>
    <w:rsid w:val="00053D78"/>
    <w:rsid w:val="00053DE3"/>
    <w:rsid w:val="00053E60"/>
    <w:rsid w:val="00054B47"/>
    <w:rsid w:val="000564C9"/>
    <w:rsid w:val="00056833"/>
    <w:rsid w:val="00062E4A"/>
    <w:rsid w:val="0006399B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72C"/>
    <w:rsid w:val="000A2C09"/>
    <w:rsid w:val="000A74CB"/>
    <w:rsid w:val="000B12C5"/>
    <w:rsid w:val="000B480F"/>
    <w:rsid w:val="000B6C44"/>
    <w:rsid w:val="000B77E9"/>
    <w:rsid w:val="000C0039"/>
    <w:rsid w:val="000C11ED"/>
    <w:rsid w:val="000C2DBB"/>
    <w:rsid w:val="000C3531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3CF3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30EC"/>
    <w:rsid w:val="0016417E"/>
    <w:rsid w:val="00164BD8"/>
    <w:rsid w:val="00167078"/>
    <w:rsid w:val="00167C80"/>
    <w:rsid w:val="00170B37"/>
    <w:rsid w:val="00174486"/>
    <w:rsid w:val="00174541"/>
    <w:rsid w:val="00175FFB"/>
    <w:rsid w:val="00177199"/>
    <w:rsid w:val="00182723"/>
    <w:rsid w:val="00185A49"/>
    <w:rsid w:val="00186225"/>
    <w:rsid w:val="0018773E"/>
    <w:rsid w:val="00191CA1"/>
    <w:rsid w:val="00194621"/>
    <w:rsid w:val="001A3DE4"/>
    <w:rsid w:val="001A58C3"/>
    <w:rsid w:val="001A5909"/>
    <w:rsid w:val="001A6378"/>
    <w:rsid w:val="001B1257"/>
    <w:rsid w:val="001B1415"/>
    <w:rsid w:val="001B484F"/>
    <w:rsid w:val="001B54BE"/>
    <w:rsid w:val="001B7378"/>
    <w:rsid w:val="001C0302"/>
    <w:rsid w:val="001C6C49"/>
    <w:rsid w:val="001D319B"/>
    <w:rsid w:val="001D4B64"/>
    <w:rsid w:val="001D6B50"/>
    <w:rsid w:val="001D7254"/>
    <w:rsid w:val="001E52E4"/>
    <w:rsid w:val="001F16A2"/>
    <w:rsid w:val="001F207B"/>
    <w:rsid w:val="001F6C2D"/>
    <w:rsid w:val="001F6DF5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5E74"/>
    <w:rsid w:val="00240337"/>
    <w:rsid w:val="0024391D"/>
    <w:rsid w:val="0025352F"/>
    <w:rsid w:val="002539BB"/>
    <w:rsid w:val="00255112"/>
    <w:rsid w:val="00255CE2"/>
    <w:rsid w:val="0025698C"/>
    <w:rsid w:val="0026467A"/>
    <w:rsid w:val="00265864"/>
    <w:rsid w:val="002708A6"/>
    <w:rsid w:val="002772BD"/>
    <w:rsid w:val="00282A21"/>
    <w:rsid w:val="00282E12"/>
    <w:rsid w:val="002860BF"/>
    <w:rsid w:val="00286C40"/>
    <w:rsid w:val="00290D25"/>
    <w:rsid w:val="0029126B"/>
    <w:rsid w:val="0029332E"/>
    <w:rsid w:val="0029357C"/>
    <w:rsid w:val="002943C2"/>
    <w:rsid w:val="00297481"/>
    <w:rsid w:val="002A014D"/>
    <w:rsid w:val="002A6748"/>
    <w:rsid w:val="002B0440"/>
    <w:rsid w:val="002B13C0"/>
    <w:rsid w:val="002B1CB8"/>
    <w:rsid w:val="002B206B"/>
    <w:rsid w:val="002B3171"/>
    <w:rsid w:val="002B573E"/>
    <w:rsid w:val="002B684C"/>
    <w:rsid w:val="002B6B00"/>
    <w:rsid w:val="002C1C92"/>
    <w:rsid w:val="002C1E86"/>
    <w:rsid w:val="002D472B"/>
    <w:rsid w:val="002D473A"/>
    <w:rsid w:val="002D4CE9"/>
    <w:rsid w:val="002D786D"/>
    <w:rsid w:val="002E1891"/>
    <w:rsid w:val="002E1DEB"/>
    <w:rsid w:val="002E5DB6"/>
    <w:rsid w:val="002F3722"/>
    <w:rsid w:val="002F3B10"/>
    <w:rsid w:val="002F49B3"/>
    <w:rsid w:val="002F66C4"/>
    <w:rsid w:val="00300F45"/>
    <w:rsid w:val="00304B62"/>
    <w:rsid w:val="0030701D"/>
    <w:rsid w:val="00310B8A"/>
    <w:rsid w:val="00322B77"/>
    <w:rsid w:val="00325E4D"/>
    <w:rsid w:val="00326277"/>
    <w:rsid w:val="00332212"/>
    <w:rsid w:val="0033262E"/>
    <w:rsid w:val="003343C2"/>
    <w:rsid w:val="00336F0F"/>
    <w:rsid w:val="00344731"/>
    <w:rsid w:val="0034552C"/>
    <w:rsid w:val="00345E95"/>
    <w:rsid w:val="003469AB"/>
    <w:rsid w:val="00347262"/>
    <w:rsid w:val="00351652"/>
    <w:rsid w:val="00351867"/>
    <w:rsid w:val="003528DB"/>
    <w:rsid w:val="00353A20"/>
    <w:rsid w:val="00355615"/>
    <w:rsid w:val="0035659B"/>
    <w:rsid w:val="003618D2"/>
    <w:rsid w:val="00361D26"/>
    <w:rsid w:val="00363B1F"/>
    <w:rsid w:val="0036522E"/>
    <w:rsid w:val="00367396"/>
    <w:rsid w:val="003709D8"/>
    <w:rsid w:val="003710F5"/>
    <w:rsid w:val="003726C9"/>
    <w:rsid w:val="00374926"/>
    <w:rsid w:val="00375508"/>
    <w:rsid w:val="00376169"/>
    <w:rsid w:val="00376225"/>
    <w:rsid w:val="0038016D"/>
    <w:rsid w:val="00380B8B"/>
    <w:rsid w:val="003824FF"/>
    <w:rsid w:val="00382EC8"/>
    <w:rsid w:val="00383ADD"/>
    <w:rsid w:val="00392E1C"/>
    <w:rsid w:val="003957AB"/>
    <w:rsid w:val="00395933"/>
    <w:rsid w:val="003A007F"/>
    <w:rsid w:val="003A01DE"/>
    <w:rsid w:val="003A1779"/>
    <w:rsid w:val="003A4041"/>
    <w:rsid w:val="003A433E"/>
    <w:rsid w:val="003A5D3A"/>
    <w:rsid w:val="003B44E4"/>
    <w:rsid w:val="003B79E2"/>
    <w:rsid w:val="003C087B"/>
    <w:rsid w:val="003C0DE3"/>
    <w:rsid w:val="003C5971"/>
    <w:rsid w:val="003C60F6"/>
    <w:rsid w:val="003C7A75"/>
    <w:rsid w:val="003D3743"/>
    <w:rsid w:val="003D4352"/>
    <w:rsid w:val="003D681F"/>
    <w:rsid w:val="003E18F4"/>
    <w:rsid w:val="003E2DA4"/>
    <w:rsid w:val="003E2E35"/>
    <w:rsid w:val="003E5C47"/>
    <w:rsid w:val="003F2D21"/>
    <w:rsid w:val="003F5439"/>
    <w:rsid w:val="00401C99"/>
    <w:rsid w:val="0040288B"/>
    <w:rsid w:val="004076E9"/>
    <w:rsid w:val="004142C0"/>
    <w:rsid w:val="00414813"/>
    <w:rsid w:val="00416DC1"/>
    <w:rsid w:val="004208C7"/>
    <w:rsid w:val="0042568D"/>
    <w:rsid w:val="004279CC"/>
    <w:rsid w:val="00430C48"/>
    <w:rsid w:val="00431842"/>
    <w:rsid w:val="00433881"/>
    <w:rsid w:val="00433CB5"/>
    <w:rsid w:val="00435CFB"/>
    <w:rsid w:val="00436EDD"/>
    <w:rsid w:val="00440F3D"/>
    <w:rsid w:val="0044224C"/>
    <w:rsid w:val="00443639"/>
    <w:rsid w:val="00446355"/>
    <w:rsid w:val="0044774A"/>
    <w:rsid w:val="004563DD"/>
    <w:rsid w:val="00456612"/>
    <w:rsid w:val="00460CC7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65FE"/>
    <w:rsid w:val="004D18E3"/>
    <w:rsid w:val="004D1C0F"/>
    <w:rsid w:val="004D539A"/>
    <w:rsid w:val="004E105E"/>
    <w:rsid w:val="004E6955"/>
    <w:rsid w:val="004F1D3A"/>
    <w:rsid w:val="004F7A83"/>
    <w:rsid w:val="00503E82"/>
    <w:rsid w:val="00504B83"/>
    <w:rsid w:val="00505644"/>
    <w:rsid w:val="005057E0"/>
    <w:rsid w:val="005104C0"/>
    <w:rsid w:val="00510A01"/>
    <w:rsid w:val="0051112D"/>
    <w:rsid w:val="00520DBD"/>
    <w:rsid w:val="00520F00"/>
    <w:rsid w:val="0052299E"/>
    <w:rsid w:val="00525018"/>
    <w:rsid w:val="00526196"/>
    <w:rsid w:val="005263CD"/>
    <w:rsid w:val="0052773A"/>
    <w:rsid w:val="00527AAD"/>
    <w:rsid w:val="00534099"/>
    <w:rsid w:val="00535EF8"/>
    <w:rsid w:val="00542A47"/>
    <w:rsid w:val="00542C63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5E6D"/>
    <w:rsid w:val="00566D97"/>
    <w:rsid w:val="00567DE5"/>
    <w:rsid w:val="00567E59"/>
    <w:rsid w:val="005742C3"/>
    <w:rsid w:val="00576F0F"/>
    <w:rsid w:val="0058360F"/>
    <w:rsid w:val="00583A1F"/>
    <w:rsid w:val="00585647"/>
    <w:rsid w:val="00585A3D"/>
    <w:rsid w:val="00585C3D"/>
    <w:rsid w:val="00591CC1"/>
    <w:rsid w:val="005A0400"/>
    <w:rsid w:val="005A4B10"/>
    <w:rsid w:val="005A5AB6"/>
    <w:rsid w:val="005A7F30"/>
    <w:rsid w:val="005B65B5"/>
    <w:rsid w:val="005B77B3"/>
    <w:rsid w:val="005C77DE"/>
    <w:rsid w:val="005D6438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4D83"/>
    <w:rsid w:val="00605CA8"/>
    <w:rsid w:val="00605DE5"/>
    <w:rsid w:val="00606B2E"/>
    <w:rsid w:val="00607877"/>
    <w:rsid w:val="006105EA"/>
    <w:rsid w:val="00613E0F"/>
    <w:rsid w:val="006149C4"/>
    <w:rsid w:val="006167AA"/>
    <w:rsid w:val="0062210B"/>
    <w:rsid w:val="0062260B"/>
    <w:rsid w:val="0062483F"/>
    <w:rsid w:val="00630637"/>
    <w:rsid w:val="00631F75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1C58"/>
    <w:rsid w:val="0066271B"/>
    <w:rsid w:val="00663BD8"/>
    <w:rsid w:val="006648CD"/>
    <w:rsid w:val="006660C7"/>
    <w:rsid w:val="0067471F"/>
    <w:rsid w:val="00674BB2"/>
    <w:rsid w:val="006759A4"/>
    <w:rsid w:val="006761FD"/>
    <w:rsid w:val="0067699A"/>
    <w:rsid w:val="0068062A"/>
    <w:rsid w:val="006807C6"/>
    <w:rsid w:val="00680F5D"/>
    <w:rsid w:val="00683118"/>
    <w:rsid w:val="00691032"/>
    <w:rsid w:val="00692070"/>
    <w:rsid w:val="00694365"/>
    <w:rsid w:val="00694BEE"/>
    <w:rsid w:val="006A0009"/>
    <w:rsid w:val="006A0432"/>
    <w:rsid w:val="006A149B"/>
    <w:rsid w:val="006A67A8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5BA"/>
    <w:rsid w:val="006D4AC3"/>
    <w:rsid w:val="006D68AE"/>
    <w:rsid w:val="006E010C"/>
    <w:rsid w:val="006E0673"/>
    <w:rsid w:val="006E0DBC"/>
    <w:rsid w:val="006E33D9"/>
    <w:rsid w:val="006E4E92"/>
    <w:rsid w:val="006E653C"/>
    <w:rsid w:val="006F05B1"/>
    <w:rsid w:val="007018B7"/>
    <w:rsid w:val="00705188"/>
    <w:rsid w:val="00706853"/>
    <w:rsid w:val="00706DD4"/>
    <w:rsid w:val="007073D2"/>
    <w:rsid w:val="00710D1C"/>
    <w:rsid w:val="00717756"/>
    <w:rsid w:val="0072474A"/>
    <w:rsid w:val="00724A36"/>
    <w:rsid w:val="00725408"/>
    <w:rsid w:val="00725C14"/>
    <w:rsid w:val="0072785A"/>
    <w:rsid w:val="007308FD"/>
    <w:rsid w:val="00731440"/>
    <w:rsid w:val="00733D1B"/>
    <w:rsid w:val="00736FBA"/>
    <w:rsid w:val="00740439"/>
    <w:rsid w:val="00740888"/>
    <w:rsid w:val="00743857"/>
    <w:rsid w:val="007456E6"/>
    <w:rsid w:val="0074683B"/>
    <w:rsid w:val="00747847"/>
    <w:rsid w:val="00750EBA"/>
    <w:rsid w:val="007518A5"/>
    <w:rsid w:val="00754BC2"/>
    <w:rsid w:val="0076314A"/>
    <w:rsid w:val="0076508D"/>
    <w:rsid w:val="007676DE"/>
    <w:rsid w:val="00767DF5"/>
    <w:rsid w:val="00770331"/>
    <w:rsid w:val="00772936"/>
    <w:rsid w:val="00774239"/>
    <w:rsid w:val="00775397"/>
    <w:rsid w:val="0077662D"/>
    <w:rsid w:val="00777992"/>
    <w:rsid w:val="0079013C"/>
    <w:rsid w:val="007927F5"/>
    <w:rsid w:val="00795155"/>
    <w:rsid w:val="00796D2C"/>
    <w:rsid w:val="007979D8"/>
    <w:rsid w:val="007A3471"/>
    <w:rsid w:val="007A3EDB"/>
    <w:rsid w:val="007A409A"/>
    <w:rsid w:val="007A70A0"/>
    <w:rsid w:val="007B4259"/>
    <w:rsid w:val="007B4C06"/>
    <w:rsid w:val="007B59D8"/>
    <w:rsid w:val="007C09AC"/>
    <w:rsid w:val="007C4C5B"/>
    <w:rsid w:val="007D3843"/>
    <w:rsid w:val="007D38C0"/>
    <w:rsid w:val="007D74F4"/>
    <w:rsid w:val="007D7C11"/>
    <w:rsid w:val="007E040F"/>
    <w:rsid w:val="007E0636"/>
    <w:rsid w:val="007E2352"/>
    <w:rsid w:val="007E40FD"/>
    <w:rsid w:val="007E6F99"/>
    <w:rsid w:val="007F17F0"/>
    <w:rsid w:val="007F24B6"/>
    <w:rsid w:val="007F5DF0"/>
    <w:rsid w:val="007F6DF6"/>
    <w:rsid w:val="00801BA6"/>
    <w:rsid w:val="00811416"/>
    <w:rsid w:val="008124A4"/>
    <w:rsid w:val="00815D29"/>
    <w:rsid w:val="00821BBE"/>
    <w:rsid w:val="008241FA"/>
    <w:rsid w:val="00825E77"/>
    <w:rsid w:val="0082652D"/>
    <w:rsid w:val="008303A6"/>
    <w:rsid w:val="00830DD1"/>
    <w:rsid w:val="00831FA2"/>
    <w:rsid w:val="00832733"/>
    <w:rsid w:val="00832BD4"/>
    <w:rsid w:val="0083680A"/>
    <w:rsid w:val="00836EFA"/>
    <w:rsid w:val="00840F02"/>
    <w:rsid w:val="00842499"/>
    <w:rsid w:val="00842E3A"/>
    <w:rsid w:val="008459E3"/>
    <w:rsid w:val="00847E8A"/>
    <w:rsid w:val="008501A3"/>
    <w:rsid w:val="00851169"/>
    <w:rsid w:val="00851B1A"/>
    <w:rsid w:val="00854281"/>
    <w:rsid w:val="00854B7C"/>
    <w:rsid w:val="00855040"/>
    <w:rsid w:val="00860CF4"/>
    <w:rsid w:val="00865991"/>
    <w:rsid w:val="008664A2"/>
    <w:rsid w:val="0086776E"/>
    <w:rsid w:val="00871E16"/>
    <w:rsid w:val="00872F50"/>
    <w:rsid w:val="00873C35"/>
    <w:rsid w:val="00874365"/>
    <w:rsid w:val="00875E5A"/>
    <w:rsid w:val="008805AA"/>
    <w:rsid w:val="008817F0"/>
    <w:rsid w:val="00881E62"/>
    <w:rsid w:val="00882819"/>
    <w:rsid w:val="00883FF4"/>
    <w:rsid w:val="00891B65"/>
    <w:rsid w:val="00894D01"/>
    <w:rsid w:val="008976D9"/>
    <w:rsid w:val="00897BDF"/>
    <w:rsid w:val="008A1E97"/>
    <w:rsid w:val="008A25A6"/>
    <w:rsid w:val="008A2EC7"/>
    <w:rsid w:val="008A4206"/>
    <w:rsid w:val="008A6D56"/>
    <w:rsid w:val="008B13EA"/>
    <w:rsid w:val="008B1FC8"/>
    <w:rsid w:val="008B37FD"/>
    <w:rsid w:val="008B6767"/>
    <w:rsid w:val="008B67E9"/>
    <w:rsid w:val="008C0440"/>
    <w:rsid w:val="008C1400"/>
    <w:rsid w:val="008D094E"/>
    <w:rsid w:val="008D1317"/>
    <w:rsid w:val="008D5D1F"/>
    <w:rsid w:val="008E0DE5"/>
    <w:rsid w:val="008E7578"/>
    <w:rsid w:val="008F1F99"/>
    <w:rsid w:val="008F28B1"/>
    <w:rsid w:val="008F3CD8"/>
    <w:rsid w:val="008F3FB5"/>
    <w:rsid w:val="008F44DD"/>
    <w:rsid w:val="008F7946"/>
    <w:rsid w:val="008F7B5F"/>
    <w:rsid w:val="00902986"/>
    <w:rsid w:val="0090455C"/>
    <w:rsid w:val="00906BD1"/>
    <w:rsid w:val="009105E1"/>
    <w:rsid w:val="0091078D"/>
    <w:rsid w:val="00923596"/>
    <w:rsid w:val="009246DD"/>
    <w:rsid w:val="009312A7"/>
    <w:rsid w:val="0093431C"/>
    <w:rsid w:val="0093565D"/>
    <w:rsid w:val="00940667"/>
    <w:rsid w:val="00941128"/>
    <w:rsid w:val="0094182D"/>
    <w:rsid w:val="00942D93"/>
    <w:rsid w:val="009454DE"/>
    <w:rsid w:val="0094625C"/>
    <w:rsid w:val="00947141"/>
    <w:rsid w:val="00947939"/>
    <w:rsid w:val="00955B20"/>
    <w:rsid w:val="00956EC5"/>
    <w:rsid w:val="00957BB0"/>
    <w:rsid w:val="00964DE6"/>
    <w:rsid w:val="00966957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A2F28"/>
    <w:rsid w:val="009A710C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639B"/>
    <w:rsid w:val="009F0ED6"/>
    <w:rsid w:val="009F477B"/>
    <w:rsid w:val="00A01932"/>
    <w:rsid w:val="00A023CC"/>
    <w:rsid w:val="00A037BB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096A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3D19"/>
    <w:rsid w:val="00A6464D"/>
    <w:rsid w:val="00A648FE"/>
    <w:rsid w:val="00A65DF8"/>
    <w:rsid w:val="00A727A8"/>
    <w:rsid w:val="00A765E4"/>
    <w:rsid w:val="00A76733"/>
    <w:rsid w:val="00A77145"/>
    <w:rsid w:val="00A909FA"/>
    <w:rsid w:val="00A90F34"/>
    <w:rsid w:val="00A91C14"/>
    <w:rsid w:val="00A94E66"/>
    <w:rsid w:val="00AA0681"/>
    <w:rsid w:val="00AA3F35"/>
    <w:rsid w:val="00AA6CCD"/>
    <w:rsid w:val="00AB3F38"/>
    <w:rsid w:val="00AB76C8"/>
    <w:rsid w:val="00AC107F"/>
    <w:rsid w:val="00AC21A5"/>
    <w:rsid w:val="00AC62CF"/>
    <w:rsid w:val="00AC74E9"/>
    <w:rsid w:val="00AD07E7"/>
    <w:rsid w:val="00AD28CB"/>
    <w:rsid w:val="00AD540E"/>
    <w:rsid w:val="00AE366E"/>
    <w:rsid w:val="00AE3D99"/>
    <w:rsid w:val="00AE497B"/>
    <w:rsid w:val="00AE61DD"/>
    <w:rsid w:val="00AE6A54"/>
    <w:rsid w:val="00AF52DE"/>
    <w:rsid w:val="00B00B0E"/>
    <w:rsid w:val="00B00E23"/>
    <w:rsid w:val="00B0323F"/>
    <w:rsid w:val="00B037E8"/>
    <w:rsid w:val="00B03CC7"/>
    <w:rsid w:val="00B03CC9"/>
    <w:rsid w:val="00B05C53"/>
    <w:rsid w:val="00B103C7"/>
    <w:rsid w:val="00B122F3"/>
    <w:rsid w:val="00B2311E"/>
    <w:rsid w:val="00B23FD6"/>
    <w:rsid w:val="00B26CEE"/>
    <w:rsid w:val="00B3177E"/>
    <w:rsid w:val="00B31B50"/>
    <w:rsid w:val="00B31F80"/>
    <w:rsid w:val="00B32055"/>
    <w:rsid w:val="00B325B9"/>
    <w:rsid w:val="00B33F7A"/>
    <w:rsid w:val="00B353E9"/>
    <w:rsid w:val="00B36274"/>
    <w:rsid w:val="00B3647C"/>
    <w:rsid w:val="00B419CF"/>
    <w:rsid w:val="00B4439D"/>
    <w:rsid w:val="00B53156"/>
    <w:rsid w:val="00B65801"/>
    <w:rsid w:val="00B671DC"/>
    <w:rsid w:val="00B74372"/>
    <w:rsid w:val="00B833F2"/>
    <w:rsid w:val="00B8344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C3A82"/>
    <w:rsid w:val="00BC7CAE"/>
    <w:rsid w:val="00BD0827"/>
    <w:rsid w:val="00BD0C93"/>
    <w:rsid w:val="00BD5445"/>
    <w:rsid w:val="00BD5851"/>
    <w:rsid w:val="00BE038A"/>
    <w:rsid w:val="00BE21BF"/>
    <w:rsid w:val="00BE3423"/>
    <w:rsid w:val="00BE52DF"/>
    <w:rsid w:val="00BE6544"/>
    <w:rsid w:val="00BF44F4"/>
    <w:rsid w:val="00BF46A1"/>
    <w:rsid w:val="00BF4919"/>
    <w:rsid w:val="00BF4A50"/>
    <w:rsid w:val="00BF626F"/>
    <w:rsid w:val="00C01F45"/>
    <w:rsid w:val="00C02BED"/>
    <w:rsid w:val="00C05548"/>
    <w:rsid w:val="00C06098"/>
    <w:rsid w:val="00C0754E"/>
    <w:rsid w:val="00C07B27"/>
    <w:rsid w:val="00C07DDD"/>
    <w:rsid w:val="00C20594"/>
    <w:rsid w:val="00C231BE"/>
    <w:rsid w:val="00C243CD"/>
    <w:rsid w:val="00C24770"/>
    <w:rsid w:val="00C32812"/>
    <w:rsid w:val="00C33D57"/>
    <w:rsid w:val="00C3593E"/>
    <w:rsid w:val="00C3692A"/>
    <w:rsid w:val="00C410EF"/>
    <w:rsid w:val="00C43035"/>
    <w:rsid w:val="00C47403"/>
    <w:rsid w:val="00C50141"/>
    <w:rsid w:val="00C5300F"/>
    <w:rsid w:val="00C53E2D"/>
    <w:rsid w:val="00C54151"/>
    <w:rsid w:val="00C55600"/>
    <w:rsid w:val="00C56550"/>
    <w:rsid w:val="00C572D7"/>
    <w:rsid w:val="00C61D88"/>
    <w:rsid w:val="00C678B4"/>
    <w:rsid w:val="00C728F6"/>
    <w:rsid w:val="00C81747"/>
    <w:rsid w:val="00C85681"/>
    <w:rsid w:val="00C9066B"/>
    <w:rsid w:val="00C925E4"/>
    <w:rsid w:val="00C92CC0"/>
    <w:rsid w:val="00C96C8E"/>
    <w:rsid w:val="00CA6C3B"/>
    <w:rsid w:val="00CA7616"/>
    <w:rsid w:val="00CB2568"/>
    <w:rsid w:val="00CB5774"/>
    <w:rsid w:val="00CB5D21"/>
    <w:rsid w:val="00CB65B9"/>
    <w:rsid w:val="00CC066E"/>
    <w:rsid w:val="00CC0C95"/>
    <w:rsid w:val="00CC34E5"/>
    <w:rsid w:val="00CC3D00"/>
    <w:rsid w:val="00CC46E3"/>
    <w:rsid w:val="00CC5D8D"/>
    <w:rsid w:val="00CC6D2D"/>
    <w:rsid w:val="00CC72EB"/>
    <w:rsid w:val="00CD05C5"/>
    <w:rsid w:val="00CD1696"/>
    <w:rsid w:val="00CD4229"/>
    <w:rsid w:val="00CD43DB"/>
    <w:rsid w:val="00CD68F1"/>
    <w:rsid w:val="00CE126E"/>
    <w:rsid w:val="00CE4668"/>
    <w:rsid w:val="00CE4CDA"/>
    <w:rsid w:val="00CF00AC"/>
    <w:rsid w:val="00CF2CD9"/>
    <w:rsid w:val="00CF2DCA"/>
    <w:rsid w:val="00CF5402"/>
    <w:rsid w:val="00CF7B48"/>
    <w:rsid w:val="00D02160"/>
    <w:rsid w:val="00D04387"/>
    <w:rsid w:val="00D0520A"/>
    <w:rsid w:val="00D05358"/>
    <w:rsid w:val="00D1518D"/>
    <w:rsid w:val="00D1714E"/>
    <w:rsid w:val="00D237CA"/>
    <w:rsid w:val="00D23FCF"/>
    <w:rsid w:val="00D24891"/>
    <w:rsid w:val="00D259D5"/>
    <w:rsid w:val="00D25E0F"/>
    <w:rsid w:val="00D26444"/>
    <w:rsid w:val="00D30148"/>
    <w:rsid w:val="00D3076B"/>
    <w:rsid w:val="00D33ECB"/>
    <w:rsid w:val="00D3615C"/>
    <w:rsid w:val="00D4191E"/>
    <w:rsid w:val="00D470EB"/>
    <w:rsid w:val="00D47923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787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3079"/>
    <w:rsid w:val="00DB5A71"/>
    <w:rsid w:val="00DB71F1"/>
    <w:rsid w:val="00DC08C8"/>
    <w:rsid w:val="00DC09F0"/>
    <w:rsid w:val="00DC6579"/>
    <w:rsid w:val="00DD03ED"/>
    <w:rsid w:val="00DD13E1"/>
    <w:rsid w:val="00DD1F91"/>
    <w:rsid w:val="00DD463E"/>
    <w:rsid w:val="00DD6809"/>
    <w:rsid w:val="00DD704B"/>
    <w:rsid w:val="00DD71F8"/>
    <w:rsid w:val="00DE0AB9"/>
    <w:rsid w:val="00DE2294"/>
    <w:rsid w:val="00DE2E20"/>
    <w:rsid w:val="00DE791F"/>
    <w:rsid w:val="00DF0084"/>
    <w:rsid w:val="00DF7B0B"/>
    <w:rsid w:val="00DF7E8D"/>
    <w:rsid w:val="00E0597F"/>
    <w:rsid w:val="00E06895"/>
    <w:rsid w:val="00E0713E"/>
    <w:rsid w:val="00E11A7E"/>
    <w:rsid w:val="00E122B9"/>
    <w:rsid w:val="00E14FE7"/>
    <w:rsid w:val="00E15081"/>
    <w:rsid w:val="00E171B4"/>
    <w:rsid w:val="00E21E63"/>
    <w:rsid w:val="00E32ABF"/>
    <w:rsid w:val="00E34D43"/>
    <w:rsid w:val="00E37236"/>
    <w:rsid w:val="00E40DC4"/>
    <w:rsid w:val="00E42158"/>
    <w:rsid w:val="00E4244A"/>
    <w:rsid w:val="00E4369E"/>
    <w:rsid w:val="00E455B8"/>
    <w:rsid w:val="00E5247C"/>
    <w:rsid w:val="00E61183"/>
    <w:rsid w:val="00E62ADF"/>
    <w:rsid w:val="00E641A0"/>
    <w:rsid w:val="00E674BE"/>
    <w:rsid w:val="00E71A60"/>
    <w:rsid w:val="00E72F8E"/>
    <w:rsid w:val="00E73B87"/>
    <w:rsid w:val="00E74814"/>
    <w:rsid w:val="00E7672F"/>
    <w:rsid w:val="00E872D0"/>
    <w:rsid w:val="00E9622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B6F81"/>
    <w:rsid w:val="00EB74BD"/>
    <w:rsid w:val="00EC0FA4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684B"/>
    <w:rsid w:val="00F07F9B"/>
    <w:rsid w:val="00F1445C"/>
    <w:rsid w:val="00F164C7"/>
    <w:rsid w:val="00F2100B"/>
    <w:rsid w:val="00F21F17"/>
    <w:rsid w:val="00F2520B"/>
    <w:rsid w:val="00F25D50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4961"/>
    <w:rsid w:val="00F52F0D"/>
    <w:rsid w:val="00F52FF5"/>
    <w:rsid w:val="00F55BE0"/>
    <w:rsid w:val="00F60A4C"/>
    <w:rsid w:val="00F645F8"/>
    <w:rsid w:val="00F664B4"/>
    <w:rsid w:val="00F74C9B"/>
    <w:rsid w:val="00F800D7"/>
    <w:rsid w:val="00F807A9"/>
    <w:rsid w:val="00F8229C"/>
    <w:rsid w:val="00F83C66"/>
    <w:rsid w:val="00F9568D"/>
    <w:rsid w:val="00F95EBA"/>
    <w:rsid w:val="00F97F53"/>
    <w:rsid w:val="00FA166C"/>
    <w:rsid w:val="00FA5203"/>
    <w:rsid w:val="00FA6381"/>
    <w:rsid w:val="00FA6860"/>
    <w:rsid w:val="00FB1989"/>
    <w:rsid w:val="00FB1FAE"/>
    <w:rsid w:val="00FB2D3D"/>
    <w:rsid w:val="00FB410D"/>
    <w:rsid w:val="00FB619F"/>
    <w:rsid w:val="00FB79E4"/>
    <w:rsid w:val="00FB7B3D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26AC24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link w:val="Titolo1Carattere"/>
    <w:uiPriority w:val="1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1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qFormat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essunaspaziatura">
    <w:name w:val="No Spacing"/>
    <w:uiPriority w:val="1"/>
    <w:qFormat/>
    <w:rsid w:val="00CF7B4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74E9"/>
  </w:style>
  <w:style w:type="table" w:customStyle="1" w:styleId="TableGrid">
    <w:name w:val="TableGrid"/>
    <w:rsid w:val="008F44D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A2F2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2B77"/>
  </w:style>
  <w:style w:type="character" w:customStyle="1" w:styleId="CommaCarattere">
    <w:name w:val="Comma Carattere"/>
    <w:basedOn w:val="Carpredefinitoparagrafo"/>
    <w:link w:val="Comma"/>
    <w:locked/>
    <w:rsid w:val="001A3DE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1A3DE4"/>
    <w:pPr>
      <w:numPr>
        <w:numId w:val="11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1"/>
    <w:rsid w:val="0029357C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link w:val="Titolo2"/>
    <w:uiPriority w:val="1"/>
    <w:rsid w:val="0029357C"/>
    <w:rPr>
      <w:b/>
      <w:shd w:val="pct10" w:color="auto" w:fill="auto"/>
    </w:rPr>
  </w:style>
  <w:style w:type="character" w:customStyle="1" w:styleId="Titolo3Carattere">
    <w:name w:val="Titolo 3 Carattere"/>
    <w:link w:val="Titolo3"/>
    <w:uiPriority w:val="1"/>
    <w:rsid w:val="0029357C"/>
    <w:rPr>
      <w:rFonts w:ascii="Arial" w:hAnsi="Arial"/>
      <w:b/>
      <w:sz w:val="36"/>
      <w:shd w:val="pct10" w:color="auto" w:fill="auto"/>
    </w:rPr>
  </w:style>
  <w:style w:type="character" w:styleId="Collegamentovisitato">
    <w:name w:val="FollowedHyperlink"/>
    <w:uiPriority w:val="99"/>
    <w:semiHidden/>
    <w:unhideWhenUsed/>
    <w:rsid w:val="0029357C"/>
    <w:rPr>
      <w:color w:val="954F72"/>
      <w:u w:val="single"/>
    </w:rPr>
  </w:style>
  <w:style w:type="paragraph" w:customStyle="1" w:styleId="msonormal0">
    <w:name w:val="msonormal"/>
    <w:basedOn w:val="Normale"/>
    <w:rsid w:val="0029357C"/>
    <w:pPr>
      <w:spacing w:before="100" w:beforeAutospacing="1" w:after="100" w:afterAutospacing="1"/>
    </w:pPr>
    <w:rPr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293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F5D37-02CB-420C-AE10-98D3C1899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Maria</cp:lastModifiedBy>
  <cp:revision>2</cp:revision>
  <cp:lastPrinted>2023-04-21T10:01:00Z</cp:lastPrinted>
  <dcterms:created xsi:type="dcterms:W3CDTF">2023-11-07T21:43:00Z</dcterms:created>
  <dcterms:modified xsi:type="dcterms:W3CDTF">2023-11-07T21:43:00Z</dcterms:modified>
</cp:coreProperties>
</file>