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66" w:rsidRPr="00A63D19" w:rsidRDefault="001A3DE4" w:rsidP="004F1D3A">
      <w:pPr>
        <w:autoSpaceDE w:val="0"/>
        <w:spacing w:after="200"/>
        <w:mirrorIndents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63D19">
        <w:rPr>
          <w:rFonts w:asciiTheme="minorHAnsi" w:hAnsiTheme="minorHAnsi" w:cstheme="minorHAnsi"/>
          <w:b/>
          <w:sz w:val="22"/>
          <w:szCs w:val="22"/>
        </w:rPr>
        <w:t xml:space="preserve">ALLEGATO C </w:t>
      </w:r>
    </w:p>
    <w:p w:rsidR="0029357C" w:rsidRDefault="0029357C" w:rsidP="0029357C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4355"/>
        <w:rPr>
          <w:rFonts w:ascii="Garamond" w:hAnsi="Garamond" w:cs="Garamond"/>
          <w:b/>
          <w:bCs/>
          <w:sz w:val="24"/>
          <w:szCs w:val="24"/>
        </w:rPr>
      </w:pPr>
    </w:p>
    <w:p w:rsidR="0029357C" w:rsidRPr="0029357C" w:rsidRDefault="0029357C" w:rsidP="00100F71">
      <w:pPr>
        <w:widowControl w:val="0"/>
        <w:kinsoku w:val="0"/>
        <w:overflowPunct w:val="0"/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</w:rPr>
      </w:pPr>
      <w:bookmarkStart w:id="0" w:name="_Hlk133926849"/>
      <w:r w:rsidRPr="0029357C">
        <w:rPr>
          <w:rFonts w:asciiTheme="minorHAnsi" w:hAnsiTheme="minorHAnsi" w:cstheme="minorHAnsi"/>
          <w:b/>
          <w:bCs/>
        </w:rPr>
        <w:t>In</w:t>
      </w:r>
      <w:r w:rsidRPr="0029357C">
        <w:rPr>
          <w:rFonts w:asciiTheme="minorHAnsi" w:hAnsiTheme="minorHAnsi" w:cstheme="minorHAnsi"/>
          <w:b/>
          <w:bCs/>
          <w:spacing w:val="-5"/>
        </w:rPr>
        <w:t>f</w:t>
      </w:r>
      <w:r w:rsidRPr="0029357C">
        <w:rPr>
          <w:rFonts w:asciiTheme="minorHAnsi" w:hAnsiTheme="minorHAnsi" w:cstheme="minorHAnsi"/>
          <w:b/>
          <w:bCs/>
        </w:rPr>
        <w:t>orm</w:t>
      </w:r>
      <w:r w:rsidRPr="0029357C">
        <w:rPr>
          <w:rFonts w:asciiTheme="minorHAnsi" w:hAnsiTheme="minorHAnsi" w:cstheme="minorHAnsi"/>
          <w:b/>
          <w:bCs/>
          <w:spacing w:val="-3"/>
        </w:rPr>
        <w:t>a</w:t>
      </w:r>
      <w:r w:rsidRPr="0029357C">
        <w:rPr>
          <w:rFonts w:asciiTheme="minorHAnsi" w:hAnsiTheme="minorHAnsi" w:cstheme="minorHAnsi"/>
          <w:b/>
          <w:bCs/>
        </w:rPr>
        <w:t>ti</w:t>
      </w:r>
      <w:r w:rsidRPr="0029357C">
        <w:rPr>
          <w:rFonts w:asciiTheme="minorHAnsi" w:hAnsiTheme="minorHAnsi" w:cstheme="minorHAnsi"/>
          <w:b/>
          <w:bCs/>
          <w:spacing w:val="-5"/>
        </w:rPr>
        <w:t>v</w:t>
      </w:r>
      <w:r w:rsidRPr="0029357C">
        <w:rPr>
          <w:rFonts w:asciiTheme="minorHAnsi" w:hAnsiTheme="minorHAnsi" w:cstheme="minorHAnsi"/>
          <w:b/>
          <w:bCs/>
        </w:rPr>
        <w:t>a</w:t>
      </w:r>
      <w:r w:rsidRPr="0029357C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9357C">
        <w:rPr>
          <w:rFonts w:asciiTheme="minorHAnsi" w:hAnsiTheme="minorHAnsi" w:cstheme="minorHAnsi"/>
          <w:b/>
          <w:bCs/>
          <w:spacing w:val="-2"/>
        </w:rPr>
        <w:t>e</w:t>
      </w:r>
      <w:r w:rsidRPr="0029357C">
        <w:rPr>
          <w:rFonts w:asciiTheme="minorHAnsi" w:hAnsiTheme="minorHAnsi" w:cstheme="minorHAnsi"/>
          <w:b/>
          <w:bCs/>
        </w:rPr>
        <w:t>x</w:t>
      </w:r>
      <w:r w:rsidRPr="0029357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9357C">
        <w:rPr>
          <w:rFonts w:asciiTheme="minorHAnsi" w:hAnsiTheme="minorHAnsi" w:cstheme="minorHAnsi"/>
          <w:b/>
          <w:bCs/>
        </w:rPr>
        <w:t>a</w:t>
      </w:r>
      <w:r w:rsidRPr="0029357C">
        <w:rPr>
          <w:rFonts w:asciiTheme="minorHAnsi" w:hAnsiTheme="minorHAnsi" w:cstheme="minorHAnsi"/>
          <w:b/>
          <w:bCs/>
          <w:spacing w:val="1"/>
        </w:rPr>
        <w:t>r</w:t>
      </w:r>
      <w:r w:rsidRPr="0029357C">
        <w:rPr>
          <w:rFonts w:asciiTheme="minorHAnsi" w:hAnsiTheme="minorHAnsi" w:cstheme="minorHAnsi"/>
          <w:b/>
          <w:bCs/>
        </w:rPr>
        <w:t>t.</w:t>
      </w:r>
      <w:r w:rsidRPr="0029357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29357C">
        <w:rPr>
          <w:rFonts w:asciiTheme="minorHAnsi" w:hAnsiTheme="minorHAnsi" w:cstheme="minorHAnsi"/>
          <w:b/>
          <w:bCs/>
        </w:rPr>
        <w:t>13</w:t>
      </w:r>
      <w:r w:rsidRPr="0029357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9357C">
        <w:rPr>
          <w:rFonts w:asciiTheme="minorHAnsi" w:hAnsiTheme="minorHAnsi" w:cstheme="minorHAnsi"/>
          <w:b/>
          <w:bCs/>
          <w:spacing w:val="-7"/>
        </w:rPr>
        <w:t>D</w:t>
      </w:r>
      <w:r w:rsidRPr="0029357C">
        <w:rPr>
          <w:rFonts w:asciiTheme="minorHAnsi" w:hAnsiTheme="minorHAnsi" w:cstheme="minorHAnsi"/>
          <w:b/>
          <w:bCs/>
        </w:rPr>
        <w:t>.</w:t>
      </w:r>
      <w:r w:rsidRPr="0029357C">
        <w:rPr>
          <w:rFonts w:asciiTheme="minorHAnsi" w:hAnsiTheme="minorHAnsi" w:cstheme="minorHAnsi"/>
          <w:b/>
          <w:bCs/>
          <w:spacing w:val="-1"/>
        </w:rPr>
        <w:t>L</w:t>
      </w:r>
      <w:r w:rsidRPr="0029357C">
        <w:rPr>
          <w:rFonts w:asciiTheme="minorHAnsi" w:hAnsiTheme="minorHAnsi" w:cstheme="minorHAnsi"/>
          <w:b/>
          <w:bCs/>
          <w:spacing w:val="1"/>
        </w:rPr>
        <w:t>g</w:t>
      </w:r>
      <w:r w:rsidRPr="0029357C">
        <w:rPr>
          <w:rFonts w:asciiTheme="minorHAnsi" w:hAnsiTheme="minorHAnsi" w:cstheme="minorHAnsi"/>
          <w:b/>
          <w:bCs/>
        </w:rPr>
        <w:t>s</w:t>
      </w:r>
      <w:r w:rsidRPr="0029357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29357C">
        <w:rPr>
          <w:rFonts w:asciiTheme="minorHAnsi" w:hAnsiTheme="minorHAnsi" w:cstheme="minorHAnsi"/>
          <w:b/>
          <w:bCs/>
        </w:rPr>
        <w:t>n.1</w:t>
      </w:r>
      <w:r w:rsidRPr="0029357C">
        <w:rPr>
          <w:rFonts w:asciiTheme="minorHAnsi" w:hAnsiTheme="minorHAnsi" w:cstheme="minorHAnsi"/>
          <w:b/>
          <w:bCs/>
          <w:spacing w:val="-1"/>
        </w:rPr>
        <w:t>9</w:t>
      </w:r>
      <w:r w:rsidRPr="0029357C">
        <w:rPr>
          <w:rFonts w:asciiTheme="minorHAnsi" w:hAnsiTheme="minorHAnsi" w:cstheme="minorHAnsi"/>
          <w:b/>
          <w:bCs/>
        </w:rPr>
        <w:t>6/2003</w:t>
      </w:r>
      <w:r w:rsidRPr="0029357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9357C">
        <w:rPr>
          <w:rFonts w:asciiTheme="minorHAnsi" w:hAnsiTheme="minorHAnsi" w:cstheme="minorHAnsi"/>
          <w:b/>
          <w:bCs/>
        </w:rPr>
        <w:t>e</w:t>
      </w:r>
      <w:r w:rsidRPr="0029357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29357C">
        <w:rPr>
          <w:rFonts w:asciiTheme="minorHAnsi" w:hAnsiTheme="minorHAnsi" w:cstheme="minorHAnsi"/>
          <w:b/>
          <w:bCs/>
          <w:spacing w:val="-2"/>
        </w:rPr>
        <w:t>e</w:t>
      </w:r>
      <w:r w:rsidRPr="0029357C">
        <w:rPr>
          <w:rFonts w:asciiTheme="minorHAnsi" w:hAnsiTheme="minorHAnsi" w:cstheme="minorHAnsi"/>
          <w:b/>
          <w:bCs/>
        </w:rPr>
        <w:t>x</w:t>
      </w:r>
      <w:r w:rsidRPr="0029357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9357C">
        <w:rPr>
          <w:rFonts w:asciiTheme="minorHAnsi" w:hAnsiTheme="minorHAnsi" w:cstheme="minorHAnsi"/>
          <w:b/>
          <w:bCs/>
        </w:rPr>
        <w:t>a</w:t>
      </w:r>
      <w:r w:rsidRPr="0029357C">
        <w:rPr>
          <w:rFonts w:asciiTheme="minorHAnsi" w:hAnsiTheme="minorHAnsi" w:cstheme="minorHAnsi"/>
          <w:b/>
          <w:bCs/>
          <w:spacing w:val="1"/>
        </w:rPr>
        <w:t>r</w:t>
      </w:r>
      <w:r w:rsidRPr="0029357C">
        <w:rPr>
          <w:rFonts w:asciiTheme="minorHAnsi" w:hAnsiTheme="minorHAnsi" w:cstheme="minorHAnsi"/>
          <w:b/>
          <w:bCs/>
        </w:rPr>
        <w:t>t.</w:t>
      </w:r>
      <w:r w:rsidRPr="0029357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29357C">
        <w:rPr>
          <w:rFonts w:asciiTheme="minorHAnsi" w:hAnsiTheme="minorHAnsi" w:cstheme="minorHAnsi"/>
          <w:b/>
          <w:bCs/>
        </w:rPr>
        <w:t>13</w:t>
      </w:r>
      <w:r w:rsidRPr="0029357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9357C">
        <w:rPr>
          <w:rFonts w:asciiTheme="minorHAnsi" w:hAnsiTheme="minorHAnsi" w:cstheme="minorHAnsi"/>
          <w:b/>
          <w:bCs/>
          <w:spacing w:val="1"/>
        </w:rPr>
        <w:t>d</w:t>
      </w:r>
      <w:r w:rsidRPr="0029357C">
        <w:rPr>
          <w:rFonts w:asciiTheme="minorHAnsi" w:hAnsiTheme="minorHAnsi" w:cstheme="minorHAnsi"/>
          <w:b/>
          <w:bCs/>
        </w:rPr>
        <w:t>el</w:t>
      </w:r>
      <w:r w:rsidRPr="0029357C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9357C">
        <w:rPr>
          <w:rFonts w:asciiTheme="minorHAnsi" w:hAnsiTheme="minorHAnsi" w:cstheme="minorHAnsi"/>
          <w:b/>
          <w:bCs/>
          <w:spacing w:val="1"/>
        </w:rPr>
        <w:t>R</w:t>
      </w:r>
      <w:r w:rsidRPr="0029357C">
        <w:rPr>
          <w:rFonts w:asciiTheme="minorHAnsi" w:hAnsiTheme="minorHAnsi" w:cstheme="minorHAnsi"/>
          <w:b/>
          <w:bCs/>
        </w:rPr>
        <w:t>e</w:t>
      </w:r>
      <w:r w:rsidRPr="0029357C">
        <w:rPr>
          <w:rFonts w:asciiTheme="minorHAnsi" w:hAnsiTheme="minorHAnsi" w:cstheme="minorHAnsi"/>
          <w:b/>
          <w:bCs/>
          <w:spacing w:val="-5"/>
        </w:rPr>
        <w:t>g</w:t>
      </w:r>
      <w:r w:rsidRPr="0029357C">
        <w:rPr>
          <w:rFonts w:asciiTheme="minorHAnsi" w:hAnsiTheme="minorHAnsi" w:cstheme="minorHAnsi"/>
          <w:b/>
          <w:bCs/>
        </w:rPr>
        <w:t>o</w:t>
      </w:r>
      <w:r w:rsidRPr="0029357C">
        <w:rPr>
          <w:rFonts w:asciiTheme="minorHAnsi" w:hAnsiTheme="minorHAnsi" w:cstheme="minorHAnsi"/>
          <w:b/>
          <w:bCs/>
          <w:spacing w:val="-1"/>
        </w:rPr>
        <w:t>l</w:t>
      </w:r>
      <w:r w:rsidRPr="0029357C">
        <w:rPr>
          <w:rFonts w:asciiTheme="minorHAnsi" w:hAnsiTheme="minorHAnsi" w:cstheme="minorHAnsi"/>
          <w:b/>
          <w:bCs/>
        </w:rPr>
        <w:t>ame</w:t>
      </w:r>
      <w:r w:rsidRPr="0029357C">
        <w:rPr>
          <w:rFonts w:asciiTheme="minorHAnsi" w:hAnsiTheme="minorHAnsi" w:cstheme="minorHAnsi"/>
          <w:b/>
          <w:bCs/>
          <w:spacing w:val="-2"/>
        </w:rPr>
        <w:t>nt</w:t>
      </w:r>
      <w:r w:rsidRPr="0029357C">
        <w:rPr>
          <w:rFonts w:asciiTheme="minorHAnsi" w:hAnsiTheme="minorHAnsi" w:cstheme="minorHAnsi"/>
          <w:b/>
          <w:bCs/>
        </w:rPr>
        <w:t>o</w:t>
      </w:r>
      <w:r w:rsidRPr="0029357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9357C">
        <w:rPr>
          <w:rFonts w:asciiTheme="minorHAnsi" w:hAnsiTheme="minorHAnsi" w:cstheme="minorHAnsi"/>
          <w:b/>
          <w:bCs/>
          <w:spacing w:val="-1"/>
        </w:rPr>
        <w:t>E</w:t>
      </w:r>
      <w:r w:rsidRPr="0029357C">
        <w:rPr>
          <w:rFonts w:asciiTheme="minorHAnsi" w:hAnsiTheme="minorHAnsi" w:cstheme="minorHAnsi"/>
          <w:b/>
          <w:bCs/>
        </w:rPr>
        <w:t>u</w:t>
      </w:r>
      <w:r w:rsidRPr="0029357C">
        <w:rPr>
          <w:rFonts w:asciiTheme="minorHAnsi" w:hAnsiTheme="minorHAnsi" w:cstheme="minorHAnsi"/>
          <w:b/>
          <w:bCs/>
          <w:spacing w:val="-2"/>
        </w:rPr>
        <w:t>r</w:t>
      </w:r>
      <w:r w:rsidRPr="0029357C">
        <w:rPr>
          <w:rFonts w:asciiTheme="minorHAnsi" w:hAnsiTheme="minorHAnsi" w:cstheme="minorHAnsi"/>
          <w:b/>
          <w:bCs/>
        </w:rPr>
        <w:t>opeo</w:t>
      </w:r>
      <w:r w:rsidRPr="0029357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29357C">
        <w:rPr>
          <w:rFonts w:asciiTheme="minorHAnsi" w:hAnsiTheme="minorHAnsi" w:cstheme="minorHAnsi"/>
          <w:b/>
          <w:bCs/>
        </w:rPr>
        <w:t>2016/</w:t>
      </w:r>
      <w:r w:rsidRPr="0029357C">
        <w:rPr>
          <w:rFonts w:asciiTheme="minorHAnsi" w:hAnsiTheme="minorHAnsi" w:cstheme="minorHAnsi"/>
          <w:b/>
          <w:bCs/>
          <w:spacing w:val="2"/>
        </w:rPr>
        <w:t>6</w:t>
      </w:r>
      <w:r w:rsidRPr="0029357C">
        <w:rPr>
          <w:rFonts w:asciiTheme="minorHAnsi" w:hAnsiTheme="minorHAnsi" w:cstheme="minorHAnsi"/>
          <w:b/>
          <w:bCs/>
        </w:rPr>
        <w:t>79,</w:t>
      </w:r>
      <w:r w:rsidRPr="0029357C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9357C">
        <w:rPr>
          <w:rFonts w:asciiTheme="minorHAnsi" w:hAnsiTheme="minorHAnsi" w:cstheme="minorHAnsi"/>
          <w:b/>
          <w:bCs/>
          <w:spacing w:val="1"/>
        </w:rPr>
        <w:t>p</w:t>
      </w:r>
      <w:r w:rsidRPr="0029357C">
        <w:rPr>
          <w:rFonts w:asciiTheme="minorHAnsi" w:hAnsiTheme="minorHAnsi" w:cstheme="minorHAnsi"/>
          <w:b/>
          <w:bCs/>
        </w:rPr>
        <w:t>er</w:t>
      </w:r>
      <w:r w:rsidRPr="0029357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29357C">
        <w:rPr>
          <w:rFonts w:asciiTheme="minorHAnsi" w:hAnsiTheme="minorHAnsi" w:cstheme="minorHAnsi"/>
          <w:b/>
          <w:bCs/>
        </w:rPr>
        <w:t>il</w:t>
      </w:r>
      <w:r w:rsidRPr="0029357C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9357C">
        <w:rPr>
          <w:rFonts w:asciiTheme="minorHAnsi" w:hAnsiTheme="minorHAnsi" w:cstheme="minorHAnsi"/>
          <w:b/>
          <w:bCs/>
        </w:rPr>
        <w:t>t</w:t>
      </w:r>
      <w:r w:rsidRPr="0029357C">
        <w:rPr>
          <w:rFonts w:asciiTheme="minorHAnsi" w:hAnsiTheme="minorHAnsi" w:cstheme="minorHAnsi"/>
          <w:b/>
          <w:bCs/>
          <w:spacing w:val="-5"/>
        </w:rPr>
        <w:t>r</w:t>
      </w:r>
      <w:r w:rsidRPr="0029357C">
        <w:rPr>
          <w:rFonts w:asciiTheme="minorHAnsi" w:hAnsiTheme="minorHAnsi" w:cstheme="minorHAnsi"/>
          <w:b/>
          <w:bCs/>
          <w:spacing w:val="-3"/>
        </w:rPr>
        <w:t>a</w:t>
      </w:r>
      <w:r w:rsidRPr="0029357C">
        <w:rPr>
          <w:rFonts w:asciiTheme="minorHAnsi" w:hAnsiTheme="minorHAnsi" w:cstheme="minorHAnsi"/>
          <w:b/>
          <w:bCs/>
          <w:spacing w:val="-2"/>
        </w:rPr>
        <w:t>tt</w:t>
      </w:r>
      <w:r w:rsidRPr="0029357C">
        <w:rPr>
          <w:rFonts w:asciiTheme="minorHAnsi" w:hAnsiTheme="minorHAnsi" w:cstheme="minorHAnsi"/>
          <w:b/>
          <w:bCs/>
        </w:rPr>
        <w:t>ame</w:t>
      </w:r>
      <w:r w:rsidRPr="0029357C">
        <w:rPr>
          <w:rFonts w:asciiTheme="minorHAnsi" w:hAnsiTheme="minorHAnsi" w:cstheme="minorHAnsi"/>
          <w:b/>
          <w:bCs/>
          <w:spacing w:val="-2"/>
        </w:rPr>
        <w:t>nt</w:t>
      </w:r>
      <w:r w:rsidRPr="0029357C">
        <w:rPr>
          <w:rFonts w:asciiTheme="minorHAnsi" w:hAnsiTheme="minorHAnsi" w:cstheme="minorHAnsi"/>
          <w:b/>
          <w:bCs/>
        </w:rPr>
        <w:t>o</w:t>
      </w:r>
      <w:r w:rsidRPr="0029357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29357C">
        <w:rPr>
          <w:rFonts w:asciiTheme="minorHAnsi" w:hAnsiTheme="minorHAnsi" w:cstheme="minorHAnsi"/>
          <w:b/>
          <w:bCs/>
          <w:spacing w:val="1"/>
        </w:rPr>
        <w:t>d</w:t>
      </w:r>
      <w:r w:rsidRPr="0029357C">
        <w:rPr>
          <w:rFonts w:asciiTheme="minorHAnsi" w:hAnsiTheme="minorHAnsi" w:cstheme="minorHAnsi"/>
          <w:b/>
          <w:bCs/>
        </w:rPr>
        <w:t>ei</w:t>
      </w:r>
      <w:r w:rsidRPr="0029357C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9357C">
        <w:rPr>
          <w:rFonts w:asciiTheme="minorHAnsi" w:hAnsiTheme="minorHAnsi" w:cstheme="minorHAnsi"/>
          <w:b/>
          <w:bCs/>
          <w:spacing w:val="1"/>
        </w:rPr>
        <w:t>d</w:t>
      </w:r>
      <w:r w:rsidRPr="0029357C">
        <w:rPr>
          <w:rFonts w:asciiTheme="minorHAnsi" w:hAnsiTheme="minorHAnsi" w:cstheme="minorHAnsi"/>
          <w:b/>
          <w:bCs/>
          <w:spacing w:val="-3"/>
        </w:rPr>
        <w:t>a</w:t>
      </w:r>
      <w:r w:rsidRPr="0029357C">
        <w:rPr>
          <w:rFonts w:asciiTheme="minorHAnsi" w:hAnsiTheme="minorHAnsi" w:cstheme="minorHAnsi"/>
          <w:b/>
          <w:bCs/>
        </w:rPr>
        <w:t>ti</w:t>
      </w:r>
      <w:r w:rsidRPr="0029357C">
        <w:rPr>
          <w:rFonts w:asciiTheme="minorHAnsi" w:hAnsiTheme="minorHAnsi" w:cstheme="minorHAnsi"/>
          <w:b/>
          <w:bCs/>
          <w:w w:val="99"/>
        </w:rPr>
        <w:t xml:space="preserve"> </w:t>
      </w:r>
      <w:r w:rsidRPr="0029357C">
        <w:rPr>
          <w:rFonts w:asciiTheme="minorHAnsi" w:hAnsiTheme="minorHAnsi" w:cstheme="minorHAnsi"/>
          <w:b/>
          <w:bCs/>
        </w:rPr>
        <w:t>pe</w:t>
      </w:r>
      <w:r w:rsidRPr="0029357C">
        <w:rPr>
          <w:rFonts w:asciiTheme="minorHAnsi" w:hAnsiTheme="minorHAnsi" w:cstheme="minorHAnsi"/>
          <w:b/>
          <w:bCs/>
          <w:spacing w:val="-2"/>
        </w:rPr>
        <w:t>r</w:t>
      </w:r>
      <w:r w:rsidRPr="0029357C">
        <w:rPr>
          <w:rFonts w:asciiTheme="minorHAnsi" w:hAnsiTheme="minorHAnsi" w:cstheme="minorHAnsi"/>
          <w:b/>
          <w:bCs/>
        </w:rPr>
        <w:t>so</w:t>
      </w:r>
      <w:r w:rsidRPr="0029357C">
        <w:rPr>
          <w:rFonts w:asciiTheme="minorHAnsi" w:hAnsiTheme="minorHAnsi" w:cstheme="minorHAnsi"/>
          <w:b/>
          <w:bCs/>
          <w:spacing w:val="1"/>
        </w:rPr>
        <w:t>n</w:t>
      </w:r>
      <w:r w:rsidRPr="0029357C">
        <w:rPr>
          <w:rFonts w:asciiTheme="minorHAnsi" w:hAnsiTheme="minorHAnsi" w:cstheme="minorHAnsi"/>
          <w:b/>
          <w:bCs/>
        </w:rPr>
        <w:t>a</w:t>
      </w:r>
      <w:r w:rsidRPr="0029357C">
        <w:rPr>
          <w:rFonts w:asciiTheme="minorHAnsi" w:hAnsiTheme="minorHAnsi" w:cstheme="minorHAnsi"/>
          <w:b/>
          <w:bCs/>
          <w:spacing w:val="-1"/>
        </w:rPr>
        <w:t>l</w:t>
      </w:r>
      <w:r w:rsidRPr="0029357C">
        <w:rPr>
          <w:rFonts w:asciiTheme="minorHAnsi" w:hAnsiTheme="minorHAnsi" w:cstheme="minorHAnsi"/>
          <w:b/>
          <w:bCs/>
        </w:rPr>
        <w:t>i</w:t>
      </w:r>
      <w:r w:rsidRPr="0029357C">
        <w:rPr>
          <w:rFonts w:asciiTheme="minorHAnsi" w:hAnsiTheme="minorHAnsi" w:cstheme="minorHAnsi"/>
          <w:b/>
          <w:bCs/>
          <w:spacing w:val="-11"/>
        </w:rPr>
        <w:t xml:space="preserve"> </w:t>
      </w:r>
    </w:p>
    <w:bookmarkEnd w:id="0"/>
    <w:p w:rsidR="0029357C" w:rsidRPr="0029357C" w:rsidRDefault="0029357C" w:rsidP="0029357C">
      <w:pPr>
        <w:widowControl w:val="0"/>
        <w:kinsoku w:val="0"/>
        <w:overflowPunct w:val="0"/>
        <w:autoSpaceDE w:val="0"/>
        <w:autoSpaceDN w:val="0"/>
        <w:adjustRightInd w:val="0"/>
        <w:ind w:left="112" w:right="195"/>
        <w:jc w:val="both"/>
        <w:rPr>
          <w:rFonts w:asciiTheme="minorHAnsi" w:hAnsiTheme="minorHAnsi" w:cstheme="minorHAnsi"/>
        </w:rPr>
      </w:pPr>
    </w:p>
    <w:p w:rsidR="00A63D19" w:rsidRPr="005C4C20" w:rsidRDefault="00A63D19" w:rsidP="00100F71">
      <w:pPr>
        <w:spacing w:before="190"/>
        <w:jc w:val="both"/>
        <w:rPr>
          <w:rFonts w:asciiTheme="minorHAnsi" w:hAnsiTheme="minorHAnsi" w:cstheme="minorHAnsi"/>
        </w:rPr>
      </w:pPr>
      <w:r w:rsidRPr="005C4C20">
        <w:rPr>
          <w:rFonts w:asciiTheme="minorHAnsi" w:hAnsiTheme="minorHAnsi" w:cstheme="minorHAnsi"/>
        </w:rPr>
        <w:t>Spett.le</w:t>
      </w:r>
      <w:r w:rsidRPr="005C4C20">
        <w:rPr>
          <w:rFonts w:asciiTheme="minorHAnsi" w:hAnsiTheme="minorHAnsi" w:cstheme="minorHAnsi"/>
          <w:spacing w:val="-3"/>
        </w:rPr>
        <w:t xml:space="preserve"> </w:t>
      </w:r>
      <w:r w:rsidRPr="005C4C20">
        <w:rPr>
          <w:rFonts w:asciiTheme="minorHAnsi" w:hAnsiTheme="minorHAnsi" w:cstheme="minorHAnsi"/>
        </w:rPr>
        <w:t>…………….</w:t>
      </w:r>
    </w:p>
    <w:p w:rsidR="00A63D19" w:rsidRPr="005C4C20" w:rsidRDefault="00A63D19" w:rsidP="00100F71">
      <w:pPr>
        <w:spacing w:before="100" w:line="252" w:lineRule="auto"/>
        <w:ind w:right="-1"/>
        <w:jc w:val="both"/>
        <w:rPr>
          <w:rFonts w:asciiTheme="minorHAnsi" w:hAnsiTheme="minorHAnsi" w:cstheme="minorHAnsi"/>
        </w:rPr>
      </w:pPr>
      <w:r w:rsidRPr="005C4C20">
        <w:rPr>
          <w:rFonts w:asciiTheme="minorHAnsi" w:hAnsiTheme="minorHAnsi" w:cstheme="minorHAnsi"/>
        </w:rPr>
        <w:t>secondo le disposizioni del D</w:t>
      </w:r>
      <w:r>
        <w:rPr>
          <w:rFonts w:asciiTheme="minorHAnsi" w:hAnsiTheme="minorHAnsi" w:cstheme="minorHAnsi"/>
        </w:rPr>
        <w:t>.Lgs</w:t>
      </w:r>
      <w:r w:rsidRPr="005C4C20">
        <w:rPr>
          <w:rFonts w:asciiTheme="minorHAnsi" w:hAnsiTheme="minorHAnsi" w:cstheme="minorHAnsi"/>
        </w:rPr>
        <w:t xml:space="preserve"> 30 giugno 2003, n. 196 (“Codice in materia di protezione dei dati</w:t>
      </w:r>
      <w:r w:rsidRPr="005C4C20">
        <w:rPr>
          <w:rFonts w:asciiTheme="minorHAnsi" w:hAnsiTheme="minorHAnsi" w:cstheme="minorHAnsi"/>
          <w:spacing w:val="1"/>
        </w:rPr>
        <w:t xml:space="preserve"> </w:t>
      </w:r>
      <w:r w:rsidRPr="005C4C20">
        <w:rPr>
          <w:rFonts w:asciiTheme="minorHAnsi" w:hAnsiTheme="minorHAnsi" w:cstheme="minorHAnsi"/>
        </w:rPr>
        <w:t>personali”) nel seguito indicato sinteticamente come Codice e del Regolamento Europeo 2016/679, nel seguito</w:t>
      </w:r>
      <w:r w:rsidRPr="005C4C20">
        <w:rPr>
          <w:rFonts w:asciiTheme="minorHAnsi" w:hAnsiTheme="minorHAnsi" w:cstheme="minorHAnsi"/>
          <w:spacing w:val="1"/>
        </w:rPr>
        <w:t xml:space="preserve"> </w:t>
      </w:r>
      <w:r w:rsidRPr="005C4C20">
        <w:rPr>
          <w:rFonts w:asciiTheme="minorHAnsi" w:hAnsiTheme="minorHAnsi" w:cstheme="minorHAnsi"/>
        </w:rPr>
        <w:t xml:space="preserve">indicato sinteticamente come Regolamento, il trattamento dei </w:t>
      </w:r>
      <w:r w:rsidRPr="005C4C20">
        <w:rPr>
          <w:rFonts w:asciiTheme="minorHAnsi" w:hAnsiTheme="minorHAnsi" w:cstheme="minorHAnsi"/>
          <w:u w:val="single"/>
        </w:rPr>
        <w:t>dati personali che Vi riguardano</w:t>
      </w:r>
      <w:r w:rsidRPr="005C4C20">
        <w:rPr>
          <w:rFonts w:asciiTheme="minorHAnsi" w:hAnsiTheme="minorHAnsi" w:cstheme="minorHAnsi"/>
        </w:rPr>
        <w:t xml:space="preserve"> sarà improntato ai</w:t>
      </w:r>
      <w:r w:rsidRPr="005C4C20">
        <w:rPr>
          <w:rFonts w:asciiTheme="minorHAnsi" w:hAnsiTheme="minorHAnsi" w:cstheme="minorHAnsi"/>
          <w:spacing w:val="1"/>
        </w:rPr>
        <w:t xml:space="preserve"> </w:t>
      </w:r>
      <w:r w:rsidRPr="005C4C20">
        <w:rPr>
          <w:rFonts w:asciiTheme="minorHAnsi" w:hAnsiTheme="minorHAnsi" w:cstheme="minorHAnsi"/>
        </w:rPr>
        <w:t>principi</w:t>
      </w:r>
      <w:r w:rsidRPr="005C4C20">
        <w:rPr>
          <w:rFonts w:asciiTheme="minorHAnsi" w:hAnsiTheme="minorHAnsi" w:cstheme="minorHAnsi"/>
          <w:spacing w:val="-2"/>
        </w:rPr>
        <w:t xml:space="preserve"> </w:t>
      </w:r>
      <w:r w:rsidRPr="005C4C20">
        <w:rPr>
          <w:rFonts w:asciiTheme="minorHAnsi" w:hAnsiTheme="minorHAnsi" w:cstheme="minorHAnsi"/>
        </w:rPr>
        <w:t>di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liceità e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trasparenza,</w:t>
      </w:r>
      <w:r w:rsidRPr="005C4C20">
        <w:rPr>
          <w:rFonts w:asciiTheme="minorHAnsi" w:hAnsiTheme="minorHAnsi" w:cstheme="minorHAnsi"/>
          <w:spacing w:val="1"/>
        </w:rPr>
        <w:t xml:space="preserve"> </w:t>
      </w:r>
      <w:r w:rsidRPr="005C4C20">
        <w:rPr>
          <w:rFonts w:asciiTheme="minorHAnsi" w:hAnsiTheme="minorHAnsi" w:cstheme="minorHAnsi"/>
        </w:rPr>
        <w:t>a tutela della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vostra</w:t>
      </w:r>
      <w:r w:rsidRPr="005C4C20">
        <w:rPr>
          <w:rFonts w:asciiTheme="minorHAnsi" w:hAnsiTheme="minorHAnsi" w:cstheme="minorHAnsi"/>
          <w:spacing w:val="-2"/>
        </w:rPr>
        <w:t xml:space="preserve"> </w:t>
      </w:r>
      <w:r w:rsidRPr="005C4C20">
        <w:rPr>
          <w:rFonts w:asciiTheme="minorHAnsi" w:hAnsiTheme="minorHAnsi" w:cstheme="minorHAnsi"/>
        </w:rPr>
        <w:t>riservatezza e dei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vostri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diritti.</w:t>
      </w:r>
    </w:p>
    <w:p w:rsidR="00A63D19" w:rsidRPr="005C4C20" w:rsidRDefault="00A63D19" w:rsidP="00100F71">
      <w:pPr>
        <w:spacing w:before="90"/>
        <w:ind w:right="-1"/>
        <w:jc w:val="both"/>
        <w:rPr>
          <w:rFonts w:asciiTheme="minorHAnsi" w:hAnsiTheme="minorHAnsi" w:cstheme="minorHAnsi"/>
        </w:rPr>
      </w:pPr>
      <w:r w:rsidRPr="005C4C20">
        <w:rPr>
          <w:rFonts w:asciiTheme="minorHAnsi" w:hAnsiTheme="minorHAnsi" w:cstheme="minorHAnsi"/>
        </w:rPr>
        <w:t>Vi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forniamo,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quindi,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le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seguenti</w:t>
      </w:r>
      <w:r w:rsidRPr="005C4C20">
        <w:rPr>
          <w:rFonts w:asciiTheme="minorHAnsi" w:hAnsiTheme="minorHAnsi" w:cstheme="minorHAnsi"/>
          <w:spacing w:val="-2"/>
        </w:rPr>
        <w:t xml:space="preserve"> </w:t>
      </w:r>
      <w:r w:rsidRPr="005C4C20">
        <w:rPr>
          <w:rFonts w:asciiTheme="minorHAnsi" w:hAnsiTheme="minorHAnsi" w:cstheme="minorHAnsi"/>
        </w:rPr>
        <w:t>informazioni</w:t>
      </w:r>
      <w:r w:rsidRPr="005C4C20">
        <w:rPr>
          <w:rFonts w:asciiTheme="minorHAnsi" w:hAnsiTheme="minorHAnsi" w:cstheme="minorHAnsi"/>
          <w:spacing w:val="-2"/>
        </w:rPr>
        <w:t xml:space="preserve"> </w:t>
      </w:r>
      <w:r w:rsidRPr="005C4C20">
        <w:rPr>
          <w:rFonts w:asciiTheme="minorHAnsi" w:hAnsiTheme="minorHAnsi" w:cstheme="minorHAnsi"/>
        </w:rPr>
        <w:t>sul</w:t>
      </w:r>
      <w:r w:rsidRPr="005C4C20">
        <w:rPr>
          <w:rFonts w:asciiTheme="minorHAnsi" w:hAnsiTheme="minorHAnsi" w:cstheme="minorHAnsi"/>
          <w:spacing w:val="-2"/>
        </w:rPr>
        <w:t xml:space="preserve"> </w:t>
      </w:r>
      <w:r w:rsidRPr="005C4C20">
        <w:rPr>
          <w:rFonts w:asciiTheme="minorHAnsi" w:hAnsiTheme="minorHAnsi" w:cstheme="minorHAnsi"/>
        </w:rPr>
        <w:t>trattamento</w:t>
      </w:r>
      <w:r w:rsidRPr="005C4C20">
        <w:rPr>
          <w:rFonts w:asciiTheme="minorHAnsi" w:hAnsiTheme="minorHAnsi" w:cstheme="minorHAnsi"/>
          <w:spacing w:val="-3"/>
        </w:rPr>
        <w:t xml:space="preserve"> </w:t>
      </w:r>
      <w:r w:rsidRPr="005C4C20">
        <w:rPr>
          <w:rFonts w:asciiTheme="minorHAnsi" w:hAnsiTheme="minorHAnsi" w:cstheme="minorHAnsi"/>
        </w:rPr>
        <w:t>dei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dati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più sopra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menzionati:</w:t>
      </w:r>
    </w:p>
    <w:p w:rsidR="00A63D19" w:rsidRPr="005C4C20" w:rsidRDefault="00A63D19" w:rsidP="00100F71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before="133" w:line="252" w:lineRule="auto"/>
        <w:ind w:left="284" w:right="-1" w:hanging="284"/>
        <w:jc w:val="both"/>
        <w:rPr>
          <w:rFonts w:asciiTheme="minorHAnsi" w:hAnsiTheme="minorHAnsi" w:cstheme="minorHAnsi"/>
          <w:sz w:val="20"/>
        </w:rPr>
      </w:pPr>
      <w:r w:rsidRPr="005C4C20">
        <w:rPr>
          <w:rFonts w:asciiTheme="minorHAnsi" w:hAnsiTheme="minorHAnsi" w:cstheme="minorHAnsi"/>
          <w:sz w:val="20"/>
        </w:rPr>
        <w:t>tutti i dati da Voi forniti, nell’ambito del rapporto con la presente istituzione scolastica, verranno trattati</w:t>
      </w:r>
      <w:r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esclusivamente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per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le</w:t>
      </w:r>
      <w:r w:rsidRPr="005C4C20">
        <w:rPr>
          <w:rFonts w:asciiTheme="minorHAnsi" w:hAnsiTheme="minorHAnsi" w:cstheme="minorHAnsi"/>
          <w:spacing w:val="-9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finalità</w:t>
      </w:r>
      <w:r w:rsidRPr="005C4C20">
        <w:rPr>
          <w:rFonts w:asciiTheme="minorHAnsi" w:hAnsiTheme="minorHAnsi" w:cstheme="minorHAnsi"/>
          <w:spacing w:val="-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istituzionali</w:t>
      </w:r>
      <w:r w:rsidRPr="005C4C20">
        <w:rPr>
          <w:rFonts w:asciiTheme="minorHAnsi" w:hAnsiTheme="minorHAnsi" w:cstheme="minorHAnsi"/>
          <w:spacing w:val="-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della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scuola,</w:t>
      </w:r>
      <w:r w:rsidRPr="005C4C20">
        <w:rPr>
          <w:rFonts w:asciiTheme="minorHAnsi" w:hAnsiTheme="minorHAnsi" w:cstheme="minorHAnsi"/>
          <w:spacing w:val="-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che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sono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quelle</w:t>
      </w:r>
      <w:r w:rsidRPr="005C4C20">
        <w:rPr>
          <w:rFonts w:asciiTheme="minorHAnsi" w:hAnsiTheme="minorHAnsi" w:cstheme="minorHAnsi"/>
          <w:spacing w:val="-9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relative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all’istruzione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ed</w:t>
      </w:r>
      <w:r w:rsidRPr="005C4C20">
        <w:rPr>
          <w:rFonts w:asciiTheme="minorHAnsi" w:hAnsiTheme="minorHAnsi" w:cstheme="minorHAnsi"/>
          <w:spacing w:val="-9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alla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formazione</w:t>
      </w:r>
      <w:r w:rsidRPr="005C4C20">
        <w:rPr>
          <w:rFonts w:asciiTheme="minorHAnsi" w:hAnsiTheme="minorHAnsi" w:cstheme="minorHAnsi"/>
          <w:spacing w:val="-9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degli</w:t>
      </w:r>
      <w:r w:rsidRPr="005C4C20">
        <w:rPr>
          <w:rFonts w:asciiTheme="minorHAnsi" w:hAnsiTheme="minorHAnsi" w:cstheme="minorHAnsi"/>
          <w:spacing w:val="-4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alunni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quelle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amministrative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ad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esse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strumentali,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incluse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le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finalità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relative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alla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conclusione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contratti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fornitura</w:t>
      </w:r>
      <w:r w:rsidRPr="005C4C20">
        <w:rPr>
          <w:rFonts w:asciiTheme="minorHAnsi" w:hAnsiTheme="minorHAnsi" w:cstheme="minorHAnsi"/>
          <w:spacing w:val="-4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di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beni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e/o servizi e/o di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concessione di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beni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 servizi,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così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come definite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dalla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normativa vigente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(d.lgs. n.</w:t>
      </w:r>
      <w:r w:rsidRPr="005C4C20">
        <w:rPr>
          <w:rFonts w:asciiTheme="minorHAnsi" w:hAnsiTheme="minorHAnsi" w:cstheme="minorHAnsi"/>
          <w:spacing w:val="-9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297/1994,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D.P.R.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n.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275/1999;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Decreto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Interministeriale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129/2018</w:t>
      </w:r>
      <w:r w:rsidRPr="005C4C20">
        <w:rPr>
          <w:rFonts w:asciiTheme="minorHAnsi" w:hAnsiTheme="minorHAnsi" w:cstheme="minorHAnsi"/>
          <w:spacing w:val="-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le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norme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in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materia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di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 xml:space="preserve">contabilità </w:t>
      </w:r>
      <w:r w:rsidRPr="005C4C20">
        <w:rPr>
          <w:rFonts w:asciiTheme="minorHAnsi" w:hAnsiTheme="minorHAnsi" w:cstheme="minorHAnsi"/>
          <w:spacing w:val="-4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generale dello Stato; d.lgs. n. 165/2001, Legge 13 luglio 2015 n. 107, Dlgs 50/2016 e ss.mm.ii e tutta la normativa e le prassi</w:t>
      </w:r>
      <w:r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amministrative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richiamate e collegate alle citate disposizioni);</w:t>
      </w:r>
    </w:p>
    <w:p w:rsidR="00A63D19" w:rsidRPr="005C4C20" w:rsidRDefault="00A63D19" w:rsidP="00100F71">
      <w:pPr>
        <w:pStyle w:val="Paragrafoelenco"/>
        <w:widowControl w:val="0"/>
        <w:numPr>
          <w:ilvl w:val="0"/>
          <w:numId w:val="15"/>
        </w:numPr>
        <w:tabs>
          <w:tab w:val="left" w:pos="842"/>
        </w:tabs>
        <w:autoSpaceDE w:val="0"/>
        <w:autoSpaceDN w:val="0"/>
        <w:spacing w:before="9" w:line="244" w:lineRule="auto"/>
        <w:ind w:left="284" w:right="-1" w:hanging="284"/>
        <w:jc w:val="both"/>
        <w:rPr>
          <w:rFonts w:asciiTheme="minorHAnsi" w:hAnsiTheme="minorHAnsi" w:cstheme="minorHAnsi"/>
          <w:sz w:val="20"/>
        </w:rPr>
      </w:pPr>
      <w:r w:rsidRPr="005C4C20">
        <w:rPr>
          <w:rFonts w:asciiTheme="minorHAnsi" w:hAnsiTheme="minorHAnsi" w:cstheme="minorHAnsi"/>
          <w:sz w:val="20"/>
        </w:rPr>
        <w:t>il conferimento dei dati richiesti è obbligatorio in quanto previsto dalla normativa citata al precedente punto</w:t>
      </w:r>
      <w:r w:rsidRPr="005C4C20">
        <w:rPr>
          <w:rFonts w:asciiTheme="minorHAnsi" w:hAnsiTheme="minorHAnsi" w:cstheme="minorHAnsi"/>
          <w:spacing w:val="-4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1;</w:t>
      </w:r>
      <w:r w:rsidRPr="005C4C20">
        <w:rPr>
          <w:rFonts w:asciiTheme="minorHAnsi" w:hAnsiTheme="minorHAnsi" w:cstheme="minorHAnsi"/>
          <w:spacing w:val="-5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l'eventuale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rifiuto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fornire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tali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dati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potrebbe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comportare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il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mancato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perfezionamento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o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mantenimento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contratti</w:t>
      </w:r>
      <w:r w:rsidRPr="005C4C20">
        <w:rPr>
          <w:rFonts w:asciiTheme="minorHAnsi" w:hAnsiTheme="minorHAnsi" w:cstheme="minorHAnsi"/>
          <w:spacing w:val="-4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più sopra menzionati;</w:t>
      </w:r>
    </w:p>
    <w:p w:rsidR="00A63D19" w:rsidRPr="005C4C20" w:rsidRDefault="00A63D19" w:rsidP="00100F71">
      <w:pPr>
        <w:pStyle w:val="Paragrafoelenco"/>
        <w:widowControl w:val="0"/>
        <w:numPr>
          <w:ilvl w:val="0"/>
          <w:numId w:val="15"/>
        </w:numPr>
        <w:tabs>
          <w:tab w:val="left" w:pos="842"/>
        </w:tabs>
        <w:autoSpaceDE w:val="0"/>
        <w:autoSpaceDN w:val="0"/>
        <w:spacing w:before="12" w:line="252" w:lineRule="auto"/>
        <w:ind w:left="284" w:right="-1" w:hanging="284"/>
        <w:jc w:val="both"/>
        <w:rPr>
          <w:rFonts w:asciiTheme="minorHAnsi" w:hAnsiTheme="minorHAnsi" w:cstheme="minorHAnsi"/>
          <w:sz w:val="20"/>
        </w:rPr>
      </w:pPr>
      <w:r w:rsidRPr="005C4C20">
        <w:rPr>
          <w:rFonts w:asciiTheme="minorHAnsi" w:hAnsiTheme="minorHAnsi" w:cstheme="minorHAnsi"/>
          <w:sz w:val="20"/>
        </w:rPr>
        <w:t>il trattamento sarà effettuato sia con strumenti cartacei che elettronici, nel rispetto delle misure di sicurezza</w:t>
      </w:r>
      <w:r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Pr="005C4C20">
        <w:rPr>
          <w:rFonts w:asciiTheme="minorHAnsi" w:hAnsiTheme="minorHAnsi" w:cstheme="minorHAnsi"/>
          <w:spacing w:val="-1"/>
          <w:sz w:val="20"/>
        </w:rPr>
        <w:t>indicate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dal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Codice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</w:t>
      </w:r>
      <w:r w:rsidRPr="005C4C20">
        <w:rPr>
          <w:rFonts w:asciiTheme="minorHAnsi" w:hAnsiTheme="minorHAnsi" w:cstheme="minorHAnsi"/>
          <w:spacing w:val="-1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delle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altre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individuate</w:t>
      </w:r>
      <w:r w:rsidRPr="005C4C20">
        <w:rPr>
          <w:rFonts w:asciiTheme="minorHAnsi" w:hAnsiTheme="minorHAnsi" w:cstheme="minorHAnsi"/>
          <w:spacing w:val="-1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ai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sensi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del</w:t>
      </w:r>
      <w:r w:rsidRPr="005C4C20">
        <w:rPr>
          <w:rFonts w:asciiTheme="minorHAnsi" w:hAnsiTheme="minorHAnsi" w:cstheme="minorHAnsi"/>
          <w:spacing w:val="-1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Regolamento;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dati</w:t>
      </w:r>
      <w:r w:rsidRPr="005C4C20">
        <w:rPr>
          <w:rFonts w:asciiTheme="minorHAnsi" w:hAnsiTheme="minorHAnsi" w:cstheme="minorHAnsi"/>
          <w:spacing w:val="-1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verranno</w:t>
      </w:r>
      <w:r w:rsidRPr="005C4C20">
        <w:rPr>
          <w:rFonts w:asciiTheme="minorHAnsi" w:hAnsiTheme="minorHAnsi" w:cstheme="minorHAnsi"/>
          <w:spacing w:val="-1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conservati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secondo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le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indicazioni</w:t>
      </w:r>
      <w:r w:rsidRPr="005C4C20">
        <w:rPr>
          <w:rFonts w:asciiTheme="minorHAnsi" w:hAnsiTheme="minorHAnsi" w:cstheme="minorHAnsi"/>
          <w:spacing w:val="-4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delle Regole tecniche in materia di conservazione digitale degli atti definite da AGID e nei tempi e nei modi indicati</w:t>
      </w:r>
      <w:r w:rsidRPr="005C4C20">
        <w:rPr>
          <w:rFonts w:asciiTheme="minorHAnsi" w:hAnsiTheme="minorHAnsi" w:cstheme="minorHAnsi"/>
          <w:spacing w:val="-4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dalle Linee Guida per le Istituzioni scolastiche e dai Piani di conservazione e scarto degli archivi scolastici definiti</w:t>
      </w:r>
      <w:r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dalla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Direzione Generale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degli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Archivi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presso il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Ministero</w:t>
      </w:r>
      <w:r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dei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Beni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Culturali;</w:t>
      </w:r>
    </w:p>
    <w:p w:rsidR="00A63D19" w:rsidRPr="005C4C20" w:rsidRDefault="00A63D19" w:rsidP="00100F71">
      <w:pPr>
        <w:spacing w:line="252" w:lineRule="auto"/>
        <w:ind w:right="-1"/>
        <w:jc w:val="both"/>
        <w:rPr>
          <w:rFonts w:asciiTheme="minorHAnsi" w:hAnsiTheme="minorHAnsi" w:cstheme="minorHAnsi"/>
        </w:rPr>
      </w:pPr>
      <w:r w:rsidRPr="005C4C20">
        <w:rPr>
          <w:rFonts w:asciiTheme="minorHAnsi" w:hAnsiTheme="minorHAnsi" w:cstheme="minorHAnsi"/>
        </w:rPr>
        <w:t>3 Bis. i dati personali più sopra evidenziati potranno essere trattati, solo ed esclusivamente per le finalità istituzionali</w:t>
      </w:r>
      <w:r w:rsidRPr="005C4C20">
        <w:rPr>
          <w:rFonts w:asciiTheme="minorHAnsi" w:hAnsiTheme="minorHAnsi" w:cstheme="minorHAnsi"/>
          <w:spacing w:val="-47"/>
        </w:rPr>
        <w:t xml:space="preserve"> </w:t>
      </w:r>
      <w:r w:rsidRPr="005C4C20">
        <w:rPr>
          <w:rFonts w:asciiTheme="minorHAnsi" w:hAnsiTheme="minorHAnsi" w:cstheme="minorHAnsi"/>
        </w:rPr>
        <w:t>della scuola, anche se raccolti non presso l'Istituzione scolastica ma presso il Ministero dell'Istruzione e le sue</w:t>
      </w:r>
      <w:r w:rsidRPr="005C4C20">
        <w:rPr>
          <w:rFonts w:asciiTheme="minorHAnsi" w:hAnsiTheme="minorHAnsi" w:cstheme="minorHAnsi"/>
          <w:spacing w:val="1"/>
        </w:rPr>
        <w:t xml:space="preserve"> </w:t>
      </w:r>
      <w:r w:rsidRPr="005C4C20">
        <w:rPr>
          <w:rFonts w:asciiTheme="minorHAnsi" w:hAnsiTheme="minorHAnsi" w:cstheme="minorHAnsi"/>
        </w:rPr>
        <w:t>articolazioni</w:t>
      </w:r>
      <w:r w:rsidRPr="005C4C20">
        <w:rPr>
          <w:rFonts w:asciiTheme="minorHAnsi" w:hAnsiTheme="minorHAnsi" w:cstheme="minorHAnsi"/>
          <w:spacing w:val="-2"/>
        </w:rPr>
        <w:t xml:space="preserve"> </w:t>
      </w:r>
      <w:r w:rsidRPr="005C4C20">
        <w:rPr>
          <w:rFonts w:asciiTheme="minorHAnsi" w:hAnsiTheme="minorHAnsi" w:cstheme="minorHAnsi"/>
        </w:rPr>
        <w:t>periferiche, presso</w:t>
      </w:r>
      <w:r w:rsidRPr="005C4C20">
        <w:rPr>
          <w:rFonts w:asciiTheme="minorHAnsi" w:hAnsiTheme="minorHAnsi" w:cstheme="minorHAnsi"/>
          <w:spacing w:val="1"/>
        </w:rPr>
        <w:t xml:space="preserve"> </w:t>
      </w:r>
      <w:r w:rsidRPr="005C4C20">
        <w:rPr>
          <w:rFonts w:asciiTheme="minorHAnsi" w:hAnsiTheme="minorHAnsi" w:cstheme="minorHAnsi"/>
        </w:rPr>
        <w:t>altre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Amministrazioni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dello</w:t>
      </w:r>
      <w:r w:rsidRPr="005C4C20">
        <w:rPr>
          <w:rFonts w:asciiTheme="minorHAnsi" w:hAnsiTheme="minorHAnsi" w:cstheme="minorHAnsi"/>
          <w:spacing w:val="-5"/>
        </w:rPr>
        <w:t xml:space="preserve"> </w:t>
      </w:r>
      <w:r w:rsidRPr="005C4C20">
        <w:rPr>
          <w:rFonts w:asciiTheme="minorHAnsi" w:hAnsiTheme="minorHAnsi" w:cstheme="minorHAnsi"/>
        </w:rPr>
        <w:t>Stato, presso Regioni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e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enti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locali;</w:t>
      </w:r>
    </w:p>
    <w:p w:rsidR="00A63D19" w:rsidRPr="005C4C20" w:rsidRDefault="00A63D19" w:rsidP="00100F71">
      <w:pPr>
        <w:pStyle w:val="Paragrafoelenco"/>
        <w:widowControl w:val="0"/>
        <w:autoSpaceDE w:val="0"/>
        <w:autoSpaceDN w:val="0"/>
        <w:spacing w:before="3"/>
        <w:ind w:left="284" w:right="-1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4. </w:t>
      </w:r>
      <w:r w:rsidRPr="005C4C20">
        <w:rPr>
          <w:rFonts w:asciiTheme="minorHAnsi" w:hAnsiTheme="minorHAnsi" w:cstheme="minorHAnsi"/>
          <w:sz w:val="20"/>
        </w:rPr>
        <w:t>i dati personali potranno essere comunicati a soggetti pubblici secondo quanto previsto dalle disposizioni di</w:t>
      </w:r>
      <w:r w:rsidRPr="005C4C20">
        <w:rPr>
          <w:rFonts w:asciiTheme="minorHAnsi" w:hAnsiTheme="minorHAnsi" w:cstheme="minorHAnsi"/>
          <w:spacing w:val="-4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legge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 di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regolamento</w:t>
      </w:r>
      <w:r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di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cui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al precedente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punto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1;</w:t>
      </w:r>
    </w:p>
    <w:p w:rsidR="00A63D19" w:rsidRPr="008B5FC2" w:rsidRDefault="00A63D19" w:rsidP="008B5FC2">
      <w:pPr>
        <w:widowControl w:val="0"/>
        <w:tabs>
          <w:tab w:val="left" w:pos="142"/>
        </w:tabs>
        <w:autoSpaceDE w:val="0"/>
        <w:autoSpaceDN w:val="0"/>
        <w:ind w:left="112" w:right="-35" w:hanging="112"/>
        <w:rPr>
          <w:rFonts w:asciiTheme="minorHAnsi" w:eastAsiaTheme="minorEastAsia" w:hAnsiTheme="minorHAnsi" w:cstheme="minorHAnsi"/>
          <w:lang w:bidi="he-IL"/>
        </w:rPr>
      </w:pPr>
      <w:r>
        <w:rPr>
          <w:rFonts w:asciiTheme="minorHAnsi" w:hAnsiTheme="minorHAnsi" w:cstheme="minorHAnsi"/>
        </w:rPr>
        <w:t xml:space="preserve">5. </w:t>
      </w:r>
      <w:r w:rsidRPr="005C4C20">
        <w:rPr>
          <w:rFonts w:asciiTheme="minorHAnsi" w:hAnsiTheme="minorHAnsi" w:cstheme="minorHAnsi"/>
        </w:rPr>
        <w:t xml:space="preserve">il </w:t>
      </w:r>
      <w:r w:rsidRPr="008B5FC2">
        <w:rPr>
          <w:rFonts w:asciiTheme="minorHAnsi" w:hAnsiTheme="minorHAnsi" w:cstheme="minorHAnsi"/>
        </w:rPr>
        <w:t xml:space="preserve">titolare del trattamento è: </w:t>
      </w:r>
      <w:r w:rsidR="008B5FC2" w:rsidRPr="008B5FC2">
        <w:rPr>
          <w:rFonts w:asciiTheme="minorHAnsi" w:hAnsiTheme="minorHAnsi" w:cstheme="minorHAnsi"/>
        </w:rPr>
        <w:t xml:space="preserve">L’ISIS </w:t>
      </w:r>
      <w:r w:rsidR="008B5FC2">
        <w:rPr>
          <w:rFonts w:asciiTheme="minorHAnsi" w:hAnsiTheme="minorHAnsi" w:cstheme="minorHAnsi"/>
        </w:rPr>
        <w:t>“</w:t>
      </w:r>
      <w:proofErr w:type="spellStart"/>
      <w:r w:rsidR="008B5FC2" w:rsidRPr="008B5FC2">
        <w:rPr>
          <w:rFonts w:asciiTheme="minorHAnsi" w:hAnsiTheme="minorHAnsi" w:cstheme="minorHAnsi"/>
        </w:rPr>
        <w:t>L.Sinisgalli</w:t>
      </w:r>
      <w:proofErr w:type="spellEnd"/>
      <w:r w:rsidR="008B5FC2">
        <w:rPr>
          <w:rFonts w:asciiTheme="minorHAnsi" w:hAnsiTheme="minorHAnsi" w:cstheme="minorHAnsi"/>
        </w:rPr>
        <w:t>”</w:t>
      </w:r>
      <w:bookmarkStart w:id="1" w:name="_GoBack"/>
      <w:bookmarkEnd w:id="1"/>
      <w:r w:rsidR="008B5FC2" w:rsidRPr="008B5FC2">
        <w:rPr>
          <w:rFonts w:asciiTheme="minorHAnsi" w:hAnsiTheme="minorHAnsi" w:cstheme="minorHAnsi"/>
        </w:rPr>
        <w:t xml:space="preserve"> di Senise </w:t>
      </w:r>
      <w:r w:rsidRPr="008B5FC2">
        <w:rPr>
          <w:rFonts w:asciiTheme="minorHAnsi" w:hAnsiTheme="minorHAnsi" w:cstheme="minorHAnsi"/>
        </w:rPr>
        <w:t xml:space="preserve">rappresentato dal Dirigente Scolastico pro tempore prof.ssa </w:t>
      </w:r>
      <w:r w:rsidR="008B5FC2" w:rsidRPr="008B5FC2">
        <w:rPr>
          <w:rFonts w:asciiTheme="minorHAnsi" w:hAnsiTheme="minorHAnsi" w:cstheme="minorHAnsi"/>
        </w:rPr>
        <w:t>Rosa Schettini e</w:t>
      </w:r>
      <w:r w:rsidR="008B5FC2" w:rsidRPr="008B5FC2">
        <w:rPr>
          <w:rFonts w:asciiTheme="minorHAnsi" w:eastAsiaTheme="minorEastAsia" w:hAnsiTheme="minorHAnsi" w:cstheme="minorHAnsi"/>
          <w:lang w:bidi="he-IL"/>
        </w:rPr>
        <w:t xml:space="preserve"> </w:t>
      </w:r>
      <w:r w:rsidR="008B5FC2" w:rsidRPr="008B5FC2">
        <w:rPr>
          <w:rFonts w:asciiTheme="minorHAnsi" w:eastAsiaTheme="minorEastAsia" w:hAnsiTheme="minorHAnsi" w:cstheme="minorHAnsi"/>
          <w:lang w:bidi="he-IL"/>
        </w:rPr>
        <w:t xml:space="preserve">Il responsabile della protezione dei dati (RPD) è il </w:t>
      </w:r>
      <w:r w:rsidR="008B5FC2" w:rsidRPr="008B5FC2">
        <w:rPr>
          <w:rFonts w:asciiTheme="minorHAnsi" w:eastAsiaTheme="minorEastAsia" w:hAnsiTheme="minorHAnsi" w:cstheme="minorHAnsi"/>
          <w:lang w:bidi="he-IL"/>
        </w:rPr>
        <w:t>prof.</w:t>
      </w:r>
      <w:r w:rsidR="008B5FC2" w:rsidRPr="008B5FC2">
        <w:rPr>
          <w:rFonts w:asciiTheme="minorHAnsi" w:eastAsiaTheme="minorEastAsia" w:hAnsiTheme="minorHAnsi" w:cstheme="minorHAnsi"/>
          <w:lang w:bidi="he-IL"/>
        </w:rPr>
        <w:t xml:space="preserve"> Caporale </w:t>
      </w:r>
      <w:proofErr w:type="spellStart"/>
      <w:r w:rsidR="008B5FC2" w:rsidRPr="008B5FC2">
        <w:rPr>
          <w:rFonts w:asciiTheme="minorHAnsi" w:eastAsiaTheme="minorEastAsia" w:hAnsiTheme="minorHAnsi" w:cstheme="minorHAnsi"/>
          <w:lang w:bidi="he-IL"/>
        </w:rPr>
        <w:t>Ermiliano</w:t>
      </w:r>
      <w:proofErr w:type="spellEnd"/>
      <w:r w:rsidR="008B5FC2" w:rsidRPr="008B5FC2">
        <w:rPr>
          <w:rFonts w:asciiTheme="minorHAnsi" w:eastAsiaTheme="minorEastAsia" w:hAnsiTheme="minorHAnsi" w:cstheme="minorHAnsi"/>
          <w:lang w:bidi="he-IL"/>
        </w:rPr>
        <w:t xml:space="preserve"> </w:t>
      </w:r>
      <w:r w:rsidR="008B5FC2" w:rsidRPr="008B5FC2">
        <w:rPr>
          <w:rFonts w:asciiTheme="minorHAnsi" w:eastAsiaTheme="minorEastAsia" w:hAnsiTheme="minorHAnsi" w:cstheme="minorHAnsi"/>
          <w:lang w:bidi="he-IL"/>
        </w:rPr>
        <w:t>-</w:t>
      </w:r>
      <w:r w:rsidR="008B5FC2" w:rsidRPr="008B5FC2">
        <w:rPr>
          <w:rFonts w:asciiTheme="minorHAnsi" w:eastAsiaTheme="minorEastAsia" w:hAnsiTheme="minorHAnsi" w:cstheme="minorHAnsi"/>
          <w:lang w:bidi="he-IL"/>
        </w:rPr>
        <w:t xml:space="preserve">indirizzo mail </w:t>
      </w:r>
      <w:hyperlink r:id="rId8" w:history="1">
        <w:r w:rsidR="008B5FC2" w:rsidRPr="008B5FC2">
          <w:rPr>
            <w:rFonts w:asciiTheme="minorHAnsi" w:eastAsiaTheme="minorEastAsia" w:hAnsiTheme="minorHAnsi" w:cstheme="minorHAnsi"/>
            <w:color w:val="0000FF"/>
            <w:u w:val="single"/>
            <w:lang w:bidi="he-IL"/>
          </w:rPr>
          <w:t>ermiliano.caporale@gmail.com</w:t>
        </w:r>
      </w:hyperlink>
      <w:r w:rsidR="008B5FC2" w:rsidRPr="008B5FC2">
        <w:rPr>
          <w:rFonts w:asciiTheme="minorHAnsi" w:eastAsiaTheme="minorEastAsia" w:hAnsiTheme="minorHAnsi" w:cstheme="minorHAnsi"/>
          <w:lang w:bidi="he-IL"/>
        </w:rPr>
        <w:t>.</w:t>
      </w:r>
    </w:p>
    <w:p w:rsidR="00A63D19" w:rsidRPr="003D5EAB" w:rsidRDefault="00A63D19" w:rsidP="00100F71">
      <w:pPr>
        <w:widowControl w:val="0"/>
        <w:tabs>
          <w:tab w:val="left" w:pos="8353"/>
        </w:tabs>
        <w:autoSpaceDE w:val="0"/>
        <w:autoSpaceDN w:val="0"/>
        <w:spacing w:before="6" w:line="252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al </w:t>
      </w:r>
      <w:r w:rsidRPr="003D5EAB">
        <w:rPr>
          <w:rFonts w:asciiTheme="minorHAnsi" w:hAnsiTheme="minorHAnsi" w:cstheme="minorHAnsi"/>
        </w:rPr>
        <w:t>Titolare del trattamento o al Responsabile lei potrà rivolgersi senza particolari formalità, per far valere i</w:t>
      </w:r>
      <w:r w:rsidRPr="003D5EAB">
        <w:rPr>
          <w:rFonts w:asciiTheme="minorHAnsi" w:hAnsiTheme="minorHAnsi" w:cstheme="minorHAnsi"/>
          <w:spacing w:val="1"/>
        </w:rPr>
        <w:t xml:space="preserve"> </w:t>
      </w:r>
      <w:r w:rsidRPr="003D5EAB">
        <w:rPr>
          <w:rFonts w:asciiTheme="minorHAnsi" w:hAnsiTheme="minorHAnsi" w:cstheme="minorHAnsi"/>
        </w:rPr>
        <w:t>suoi</w:t>
      </w:r>
      <w:r w:rsidRPr="003D5EAB">
        <w:rPr>
          <w:rFonts w:asciiTheme="minorHAnsi" w:hAnsiTheme="minorHAnsi" w:cstheme="minorHAnsi"/>
          <w:spacing w:val="1"/>
        </w:rPr>
        <w:t xml:space="preserve"> </w:t>
      </w:r>
      <w:r w:rsidRPr="003D5EAB">
        <w:rPr>
          <w:rFonts w:asciiTheme="minorHAnsi" w:hAnsiTheme="minorHAnsi" w:cstheme="minorHAnsi"/>
        </w:rPr>
        <w:t>diritti,</w:t>
      </w:r>
      <w:r w:rsidRPr="003D5EAB">
        <w:rPr>
          <w:rFonts w:asciiTheme="minorHAnsi" w:hAnsiTheme="minorHAnsi" w:cstheme="minorHAnsi"/>
          <w:spacing w:val="-11"/>
        </w:rPr>
        <w:t xml:space="preserve"> </w:t>
      </w:r>
      <w:r w:rsidRPr="003D5EAB">
        <w:rPr>
          <w:rFonts w:asciiTheme="minorHAnsi" w:hAnsiTheme="minorHAnsi" w:cstheme="minorHAnsi"/>
        </w:rPr>
        <w:t>così</w:t>
      </w:r>
      <w:r w:rsidRPr="003D5EAB">
        <w:rPr>
          <w:rFonts w:asciiTheme="minorHAnsi" w:hAnsiTheme="minorHAnsi" w:cstheme="minorHAnsi"/>
          <w:spacing w:val="-11"/>
        </w:rPr>
        <w:t xml:space="preserve"> </w:t>
      </w:r>
      <w:r w:rsidRPr="003D5EAB">
        <w:rPr>
          <w:rFonts w:asciiTheme="minorHAnsi" w:hAnsiTheme="minorHAnsi" w:cstheme="minorHAnsi"/>
        </w:rPr>
        <w:t>come</w:t>
      </w:r>
      <w:r w:rsidRPr="003D5EAB">
        <w:rPr>
          <w:rFonts w:asciiTheme="minorHAnsi" w:hAnsiTheme="minorHAnsi" w:cstheme="minorHAnsi"/>
          <w:spacing w:val="-10"/>
        </w:rPr>
        <w:t xml:space="preserve"> </w:t>
      </w:r>
      <w:r w:rsidRPr="003D5EAB">
        <w:rPr>
          <w:rFonts w:asciiTheme="minorHAnsi" w:hAnsiTheme="minorHAnsi" w:cstheme="minorHAnsi"/>
        </w:rPr>
        <w:t>previsto</w:t>
      </w:r>
      <w:r w:rsidRPr="003D5EAB">
        <w:rPr>
          <w:rFonts w:asciiTheme="minorHAnsi" w:hAnsiTheme="minorHAnsi" w:cstheme="minorHAnsi"/>
          <w:spacing w:val="-10"/>
        </w:rPr>
        <w:t xml:space="preserve"> </w:t>
      </w:r>
      <w:r w:rsidRPr="003D5EAB">
        <w:rPr>
          <w:rFonts w:asciiTheme="minorHAnsi" w:hAnsiTheme="minorHAnsi" w:cstheme="minorHAnsi"/>
        </w:rPr>
        <w:t>dall'articolo</w:t>
      </w:r>
      <w:r w:rsidRPr="003D5EAB">
        <w:rPr>
          <w:rFonts w:asciiTheme="minorHAnsi" w:hAnsiTheme="minorHAnsi" w:cstheme="minorHAnsi"/>
          <w:spacing w:val="-10"/>
        </w:rPr>
        <w:t xml:space="preserve"> </w:t>
      </w:r>
      <w:r w:rsidRPr="003D5EAB">
        <w:rPr>
          <w:rFonts w:asciiTheme="minorHAnsi" w:hAnsiTheme="minorHAnsi" w:cstheme="minorHAnsi"/>
        </w:rPr>
        <w:t>7</w:t>
      </w:r>
      <w:r w:rsidRPr="003D5EAB">
        <w:rPr>
          <w:rFonts w:asciiTheme="minorHAnsi" w:hAnsiTheme="minorHAnsi" w:cstheme="minorHAnsi"/>
          <w:spacing w:val="-10"/>
        </w:rPr>
        <w:t xml:space="preserve"> </w:t>
      </w:r>
      <w:r w:rsidRPr="003D5EAB">
        <w:rPr>
          <w:rFonts w:asciiTheme="minorHAnsi" w:hAnsiTheme="minorHAnsi" w:cstheme="minorHAnsi"/>
        </w:rPr>
        <w:t>del</w:t>
      </w:r>
      <w:r w:rsidRPr="003D5EAB">
        <w:rPr>
          <w:rFonts w:asciiTheme="minorHAnsi" w:hAnsiTheme="minorHAnsi" w:cstheme="minorHAnsi"/>
          <w:spacing w:val="-11"/>
        </w:rPr>
        <w:t xml:space="preserve"> </w:t>
      </w:r>
      <w:r w:rsidRPr="003D5EAB">
        <w:rPr>
          <w:rFonts w:asciiTheme="minorHAnsi" w:hAnsiTheme="minorHAnsi" w:cstheme="minorHAnsi"/>
        </w:rPr>
        <w:t>Codice</w:t>
      </w:r>
      <w:r w:rsidRPr="003D5EAB">
        <w:rPr>
          <w:rFonts w:asciiTheme="minorHAnsi" w:hAnsiTheme="minorHAnsi" w:cstheme="minorHAnsi"/>
          <w:spacing w:val="-10"/>
        </w:rPr>
        <w:t xml:space="preserve"> </w:t>
      </w:r>
      <w:r w:rsidRPr="003D5EAB">
        <w:rPr>
          <w:rFonts w:asciiTheme="minorHAnsi" w:hAnsiTheme="minorHAnsi" w:cstheme="minorHAnsi"/>
        </w:rPr>
        <w:t>(e</w:t>
      </w:r>
      <w:r w:rsidRPr="003D5EAB">
        <w:rPr>
          <w:rFonts w:asciiTheme="minorHAnsi" w:hAnsiTheme="minorHAnsi" w:cstheme="minorHAnsi"/>
          <w:spacing w:val="-10"/>
        </w:rPr>
        <w:t xml:space="preserve"> </w:t>
      </w:r>
      <w:r w:rsidRPr="003D5EAB">
        <w:rPr>
          <w:rFonts w:asciiTheme="minorHAnsi" w:hAnsiTheme="minorHAnsi" w:cstheme="minorHAnsi"/>
        </w:rPr>
        <w:t>dagli</w:t>
      </w:r>
      <w:r w:rsidRPr="003D5EAB">
        <w:rPr>
          <w:rFonts w:asciiTheme="minorHAnsi" w:hAnsiTheme="minorHAnsi" w:cstheme="minorHAnsi"/>
          <w:spacing w:val="-11"/>
        </w:rPr>
        <w:t xml:space="preserve"> </w:t>
      </w:r>
      <w:r w:rsidRPr="003D5EAB">
        <w:rPr>
          <w:rFonts w:asciiTheme="minorHAnsi" w:hAnsiTheme="minorHAnsi" w:cstheme="minorHAnsi"/>
        </w:rPr>
        <w:t>articoli</w:t>
      </w:r>
      <w:r w:rsidRPr="003D5EAB">
        <w:rPr>
          <w:rFonts w:asciiTheme="minorHAnsi" w:hAnsiTheme="minorHAnsi" w:cstheme="minorHAnsi"/>
          <w:spacing w:val="-11"/>
        </w:rPr>
        <w:t xml:space="preserve"> </w:t>
      </w:r>
      <w:r w:rsidRPr="003D5EAB">
        <w:rPr>
          <w:rFonts w:asciiTheme="minorHAnsi" w:hAnsiTheme="minorHAnsi" w:cstheme="minorHAnsi"/>
        </w:rPr>
        <w:t>collegati),</w:t>
      </w:r>
      <w:r w:rsidRPr="003D5EAB">
        <w:rPr>
          <w:rFonts w:asciiTheme="minorHAnsi" w:hAnsiTheme="minorHAnsi" w:cstheme="minorHAnsi"/>
          <w:spacing w:val="-10"/>
        </w:rPr>
        <w:t xml:space="preserve"> </w:t>
      </w:r>
      <w:r w:rsidRPr="003D5EAB">
        <w:rPr>
          <w:rFonts w:asciiTheme="minorHAnsi" w:hAnsiTheme="minorHAnsi" w:cstheme="minorHAnsi"/>
        </w:rPr>
        <w:t>e</w:t>
      </w:r>
      <w:r w:rsidRPr="003D5EAB">
        <w:rPr>
          <w:rFonts w:asciiTheme="minorHAnsi" w:hAnsiTheme="minorHAnsi" w:cstheme="minorHAnsi"/>
          <w:spacing w:val="-10"/>
        </w:rPr>
        <w:t xml:space="preserve"> </w:t>
      </w:r>
      <w:r w:rsidRPr="003D5EAB">
        <w:rPr>
          <w:rFonts w:asciiTheme="minorHAnsi" w:hAnsiTheme="minorHAnsi" w:cstheme="minorHAnsi"/>
        </w:rPr>
        <w:t>dal</w:t>
      </w:r>
      <w:r w:rsidRPr="003D5EAB">
        <w:rPr>
          <w:rFonts w:asciiTheme="minorHAnsi" w:hAnsiTheme="minorHAnsi" w:cstheme="minorHAnsi"/>
          <w:spacing w:val="-11"/>
        </w:rPr>
        <w:t xml:space="preserve"> </w:t>
      </w:r>
      <w:r w:rsidRPr="003D5EAB">
        <w:rPr>
          <w:rFonts w:asciiTheme="minorHAnsi" w:hAnsiTheme="minorHAnsi" w:cstheme="minorHAnsi"/>
        </w:rPr>
        <w:t>Capo</w:t>
      </w:r>
      <w:r w:rsidRPr="003D5EAB">
        <w:rPr>
          <w:rFonts w:asciiTheme="minorHAnsi" w:hAnsiTheme="minorHAnsi" w:cstheme="minorHAnsi"/>
          <w:spacing w:val="-12"/>
        </w:rPr>
        <w:t xml:space="preserve"> </w:t>
      </w:r>
      <w:r w:rsidRPr="003D5EAB">
        <w:rPr>
          <w:rFonts w:asciiTheme="minorHAnsi" w:hAnsiTheme="minorHAnsi" w:cstheme="minorHAnsi"/>
        </w:rPr>
        <w:t>III</w:t>
      </w:r>
      <w:r w:rsidRPr="003D5EAB">
        <w:rPr>
          <w:rFonts w:asciiTheme="minorHAnsi" w:hAnsiTheme="minorHAnsi" w:cstheme="minorHAnsi"/>
          <w:spacing w:val="-12"/>
        </w:rPr>
        <w:t xml:space="preserve"> </w:t>
      </w:r>
      <w:r w:rsidRPr="003D5EAB">
        <w:rPr>
          <w:rFonts w:asciiTheme="minorHAnsi" w:hAnsiTheme="minorHAnsi" w:cstheme="minorHAnsi"/>
        </w:rPr>
        <w:t>del Regolamento.</w:t>
      </w:r>
    </w:p>
    <w:p w:rsidR="00A63D19" w:rsidRDefault="00A63D19" w:rsidP="00100F71">
      <w:pPr>
        <w:jc w:val="both"/>
      </w:pPr>
    </w:p>
    <w:p w:rsidR="00A62549" w:rsidRDefault="00A62549" w:rsidP="00100F71">
      <w:pPr>
        <w:tabs>
          <w:tab w:val="left" w:pos="2597"/>
        </w:tabs>
        <w:rPr>
          <w:rFonts w:asciiTheme="minorHAnsi" w:hAnsiTheme="minorHAnsi" w:cstheme="minorHAnsi"/>
        </w:rPr>
      </w:pPr>
    </w:p>
    <w:p w:rsidR="00A62549" w:rsidRDefault="00A62549" w:rsidP="00100F71">
      <w:pPr>
        <w:tabs>
          <w:tab w:val="left" w:pos="2597"/>
        </w:tabs>
        <w:rPr>
          <w:rFonts w:asciiTheme="minorHAnsi" w:hAnsiTheme="minorHAnsi" w:cstheme="minorHAnsi"/>
        </w:rPr>
      </w:pPr>
    </w:p>
    <w:p w:rsidR="00A63D19" w:rsidRPr="003D5EAB" w:rsidRDefault="00A63D19" w:rsidP="00100F71">
      <w:pPr>
        <w:tabs>
          <w:tab w:val="left" w:pos="2597"/>
        </w:tabs>
        <w:rPr>
          <w:rFonts w:asciiTheme="minorHAnsi" w:hAnsiTheme="minorHAnsi" w:cstheme="minorHAnsi"/>
          <w:spacing w:val="-2"/>
        </w:rPr>
      </w:pPr>
      <w:r w:rsidRPr="003D5EAB">
        <w:rPr>
          <w:rFonts w:asciiTheme="minorHAnsi" w:hAnsiTheme="minorHAnsi" w:cstheme="minorHAnsi"/>
        </w:rPr>
        <w:t>Data</w:t>
      </w:r>
      <w:r w:rsidRPr="003D5EAB">
        <w:rPr>
          <w:rFonts w:asciiTheme="minorHAnsi" w:hAnsiTheme="minorHAnsi" w:cstheme="minorHAnsi"/>
          <w:w w:val="99"/>
          <w:u w:val="single"/>
        </w:rPr>
        <w:t xml:space="preserve"> </w:t>
      </w:r>
      <w:r w:rsidRPr="003D5EAB">
        <w:rPr>
          <w:rFonts w:asciiTheme="minorHAnsi" w:hAnsiTheme="minorHAnsi" w:cstheme="minorHAnsi"/>
          <w:u w:val="single"/>
        </w:rPr>
        <w:tab/>
      </w:r>
      <w:r w:rsidRPr="003D5EAB">
        <w:rPr>
          <w:rFonts w:asciiTheme="minorHAnsi" w:hAnsiTheme="minorHAnsi" w:cstheme="minorHAnsi"/>
        </w:rPr>
        <w:t xml:space="preserve">                            </w:t>
      </w:r>
      <w:r w:rsidR="00100F71">
        <w:rPr>
          <w:rFonts w:asciiTheme="minorHAnsi" w:hAnsiTheme="minorHAnsi" w:cstheme="minorHAnsi"/>
        </w:rPr>
        <w:tab/>
      </w:r>
      <w:r w:rsidR="00100F71">
        <w:rPr>
          <w:rFonts w:asciiTheme="minorHAnsi" w:hAnsiTheme="minorHAnsi" w:cstheme="minorHAnsi"/>
        </w:rPr>
        <w:tab/>
      </w:r>
      <w:r w:rsidR="00100F71">
        <w:rPr>
          <w:rFonts w:asciiTheme="minorHAnsi" w:hAnsiTheme="minorHAnsi" w:cstheme="minorHAnsi"/>
        </w:rPr>
        <w:tab/>
      </w:r>
      <w:r w:rsidRPr="003D5EAB">
        <w:rPr>
          <w:rFonts w:asciiTheme="minorHAnsi" w:hAnsiTheme="minorHAnsi" w:cstheme="minorHAnsi"/>
        </w:rPr>
        <w:t>Firma</w:t>
      </w:r>
      <w:r w:rsidRPr="003D5EAB">
        <w:rPr>
          <w:rFonts w:asciiTheme="minorHAnsi" w:hAnsiTheme="minorHAnsi" w:cstheme="minorHAnsi"/>
          <w:spacing w:val="-2"/>
        </w:rPr>
        <w:t xml:space="preserve"> </w:t>
      </w:r>
      <w:r w:rsidRPr="003D5EAB">
        <w:rPr>
          <w:rFonts w:asciiTheme="minorHAnsi" w:hAnsiTheme="minorHAnsi" w:cstheme="minorHAnsi"/>
        </w:rPr>
        <w:t>per accettazione</w:t>
      </w:r>
      <w:r w:rsidRPr="003D5EAB">
        <w:rPr>
          <w:rFonts w:asciiTheme="minorHAnsi" w:hAnsiTheme="minorHAnsi" w:cstheme="minorHAnsi"/>
          <w:spacing w:val="-2"/>
        </w:rPr>
        <w:t xml:space="preserve"> ________________________</w:t>
      </w:r>
    </w:p>
    <w:p w:rsidR="00A63D19" w:rsidRPr="003D5EAB" w:rsidRDefault="00A63D19" w:rsidP="00100F71">
      <w:pPr>
        <w:ind w:right="-1"/>
        <w:jc w:val="center"/>
        <w:rPr>
          <w:rFonts w:asciiTheme="minorHAnsi" w:hAnsiTheme="minorHAnsi" w:cstheme="minorHAnsi"/>
        </w:rPr>
      </w:pPr>
      <w:r w:rsidRPr="003D5EAB">
        <w:rPr>
          <w:rFonts w:asciiTheme="minorHAnsi" w:hAnsiTheme="minorHAnsi" w:cstheme="minorHAnsi"/>
        </w:rPr>
        <w:t xml:space="preserve">                                                       </w:t>
      </w:r>
      <w:r w:rsidR="00100F71">
        <w:rPr>
          <w:rFonts w:asciiTheme="minorHAnsi" w:hAnsiTheme="minorHAnsi" w:cstheme="minorHAnsi"/>
        </w:rPr>
        <w:tab/>
      </w:r>
      <w:r w:rsidR="00100F71">
        <w:rPr>
          <w:rFonts w:asciiTheme="minorHAnsi" w:hAnsiTheme="minorHAnsi" w:cstheme="minorHAnsi"/>
        </w:rPr>
        <w:tab/>
      </w:r>
      <w:r w:rsidR="00100F71">
        <w:rPr>
          <w:rFonts w:asciiTheme="minorHAnsi" w:hAnsiTheme="minorHAnsi" w:cstheme="minorHAnsi"/>
        </w:rPr>
        <w:tab/>
      </w:r>
      <w:r w:rsidR="00100F71">
        <w:rPr>
          <w:rFonts w:asciiTheme="minorHAnsi" w:hAnsiTheme="minorHAnsi" w:cstheme="minorHAnsi"/>
        </w:rPr>
        <w:tab/>
      </w:r>
      <w:r w:rsidR="00100F71">
        <w:rPr>
          <w:rFonts w:asciiTheme="minorHAnsi" w:hAnsiTheme="minorHAnsi" w:cstheme="minorHAnsi"/>
        </w:rPr>
        <w:tab/>
      </w:r>
      <w:r w:rsidR="00100F71">
        <w:rPr>
          <w:rFonts w:asciiTheme="minorHAnsi" w:hAnsiTheme="minorHAnsi" w:cstheme="minorHAnsi"/>
        </w:rPr>
        <w:tab/>
      </w:r>
      <w:r w:rsidR="00100F71">
        <w:rPr>
          <w:rFonts w:asciiTheme="minorHAnsi" w:hAnsiTheme="minorHAnsi" w:cstheme="minorHAnsi"/>
        </w:rPr>
        <w:tab/>
      </w:r>
      <w:r w:rsidRPr="003D5EAB">
        <w:rPr>
          <w:rFonts w:asciiTheme="minorHAnsi" w:hAnsiTheme="minorHAnsi" w:cstheme="minorHAnsi"/>
        </w:rPr>
        <w:t>(per</w:t>
      </w:r>
      <w:r w:rsidRPr="003D5EAB">
        <w:rPr>
          <w:rFonts w:asciiTheme="minorHAnsi" w:hAnsiTheme="minorHAnsi" w:cstheme="minorHAnsi"/>
          <w:spacing w:val="-1"/>
        </w:rPr>
        <w:t xml:space="preserve"> </w:t>
      </w:r>
      <w:r w:rsidRPr="003D5EAB">
        <w:rPr>
          <w:rFonts w:asciiTheme="minorHAnsi" w:hAnsiTheme="minorHAnsi" w:cstheme="minorHAnsi"/>
        </w:rPr>
        <w:t>esteso e</w:t>
      </w:r>
      <w:r w:rsidRPr="003D5EAB">
        <w:rPr>
          <w:rFonts w:asciiTheme="minorHAnsi" w:hAnsiTheme="minorHAnsi" w:cstheme="minorHAnsi"/>
          <w:spacing w:val="-1"/>
        </w:rPr>
        <w:t xml:space="preserve"> </w:t>
      </w:r>
      <w:r w:rsidRPr="003D5EAB">
        <w:rPr>
          <w:rFonts w:asciiTheme="minorHAnsi" w:hAnsiTheme="minorHAnsi" w:cstheme="minorHAnsi"/>
        </w:rPr>
        <w:t>leggibile)</w:t>
      </w:r>
    </w:p>
    <w:p w:rsidR="0029357C" w:rsidRPr="0029357C" w:rsidRDefault="0029357C" w:rsidP="0029357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/>
        <w:ind w:left="116" w:right="114"/>
        <w:jc w:val="both"/>
        <w:rPr>
          <w:rFonts w:asciiTheme="minorHAnsi" w:hAnsiTheme="minorHAnsi" w:cstheme="minorHAnsi"/>
        </w:rPr>
      </w:pPr>
    </w:p>
    <w:sectPr w:rsidR="0029357C" w:rsidRPr="0029357C" w:rsidSect="00631F75">
      <w:headerReference w:type="default" r:id="rId9"/>
      <w:footerReference w:type="even" r:id="rId10"/>
      <w:footerReference w:type="default" r:id="rId11"/>
      <w:pgSz w:w="11907" w:h="16839" w:code="9"/>
      <w:pgMar w:top="249" w:right="851" w:bottom="249" w:left="85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D26" w:rsidRDefault="00787D26">
      <w:r>
        <w:separator/>
      </w:r>
    </w:p>
  </w:endnote>
  <w:endnote w:type="continuationSeparator" w:id="0">
    <w:p w:rsidR="00787D26" w:rsidRDefault="0078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79" w:rsidRDefault="00DC657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DC6579" w:rsidRDefault="00DC6579">
    <w:pPr>
      <w:pStyle w:val="Pidipagina"/>
    </w:pPr>
  </w:p>
  <w:p w:rsidR="00DC6579" w:rsidRDefault="00DC6579"/>
  <w:p w:rsidR="00DC6579" w:rsidRDefault="00DC65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5320095"/>
      <w:docPartObj>
        <w:docPartGallery w:val="Page Numbers (Bottom of Page)"/>
        <w:docPartUnique/>
      </w:docPartObj>
    </w:sdtPr>
    <w:sdtEndPr/>
    <w:sdtContent>
      <w:sdt>
        <w:sdtPr>
          <w:id w:val="1583019564"/>
          <w:docPartObj>
            <w:docPartGallery w:val="Page Numbers (Top of Page)"/>
            <w:docPartUnique/>
          </w:docPartObj>
        </w:sdtPr>
        <w:sdtEndPr/>
        <w:sdtContent>
          <w:p w:rsidR="00DC6579" w:rsidRDefault="00DC6579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5F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5F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6579" w:rsidRDefault="00DC65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D26" w:rsidRDefault="00787D26">
      <w:r>
        <w:separator/>
      </w:r>
    </w:p>
  </w:footnote>
  <w:footnote w:type="continuationSeparator" w:id="0">
    <w:p w:rsidR="00787D26" w:rsidRDefault="00787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79" w:rsidRDefault="00DC6579">
    <w:pPr>
      <w:pStyle w:val="Intestazione"/>
    </w:pPr>
  </w:p>
  <w:p w:rsidR="00DC6579" w:rsidRDefault="00DC6579" w:rsidP="00053D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0"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183277C0"/>
    <w:multiLevelType w:val="hybridMultilevel"/>
    <w:tmpl w:val="BA7A6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B01CD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3C29"/>
    <w:multiLevelType w:val="hybridMultilevel"/>
    <w:tmpl w:val="C94C27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84EBC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81544"/>
    <w:multiLevelType w:val="hybridMultilevel"/>
    <w:tmpl w:val="9AF88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2" w15:restartNumberingAfterBreak="0">
    <w:nsid w:val="42DF2D0F"/>
    <w:multiLevelType w:val="hybridMultilevel"/>
    <w:tmpl w:val="87D46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E5F7C"/>
    <w:multiLevelType w:val="hybridMultilevel"/>
    <w:tmpl w:val="A866D5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530E0"/>
    <w:multiLevelType w:val="hybridMultilevel"/>
    <w:tmpl w:val="6890DE50"/>
    <w:lvl w:ilvl="0" w:tplc="43D0F596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  <w:w w:val="99"/>
        <w:sz w:val="20"/>
        <w:szCs w:val="20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95F661A"/>
    <w:multiLevelType w:val="hybridMultilevel"/>
    <w:tmpl w:val="01F2EB7A"/>
    <w:lvl w:ilvl="0" w:tplc="4EB85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746AD"/>
    <w:multiLevelType w:val="hybridMultilevel"/>
    <w:tmpl w:val="7A68560C"/>
    <w:lvl w:ilvl="0" w:tplc="15E08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303FF"/>
    <w:multiLevelType w:val="hybridMultilevel"/>
    <w:tmpl w:val="77628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5"/>
  </w:num>
  <w:num w:numId="5">
    <w:abstractNumId w:val="14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12"/>
  </w:num>
  <w:num w:numId="1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1D72"/>
    <w:rsid w:val="00002828"/>
    <w:rsid w:val="00010D73"/>
    <w:rsid w:val="0001314D"/>
    <w:rsid w:val="0001443F"/>
    <w:rsid w:val="00015D2C"/>
    <w:rsid w:val="00016658"/>
    <w:rsid w:val="000172E0"/>
    <w:rsid w:val="00021EB3"/>
    <w:rsid w:val="00023D39"/>
    <w:rsid w:val="0003018C"/>
    <w:rsid w:val="000309DF"/>
    <w:rsid w:val="00031FEB"/>
    <w:rsid w:val="000371CE"/>
    <w:rsid w:val="00043DCE"/>
    <w:rsid w:val="000448E6"/>
    <w:rsid w:val="00045711"/>
    <w:rsid w:val="00046B4A"/>
    <w:rsid w:val="00047934"/>
    <w:rsid w:val="0005084A"/>
    <w:rsid w:val="00051A9E"/>
    <w:rsid w:val="00051CAE"/>
    <w:rsid w:val="00051E72"/>
    <w:rsid w:val="000534AD"/>
    <w:rsid w:val="000539ED"/>
    <w:rsid w:val="00053D78"/>
    <w:rsid w:val="00053DE3"/>
    <w:rsid w:val="00053E60"/>
    <w:rsid w:val="00054B47"/>
    <w:rsid w:val="000564C9"/>
    <w:rsid w:val="00056833"/>
    <w:rsid w:val="00062E4A"/>
    <w:rsid w:val="0006399B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72C"/>
    <w:rsid w:val="000A2C09"/>
    <w:rsid w:val="000A74CB"/>
    <w:rsid w:val="000B12C5"/>
    <w:rsid w:val="000B480F"/>
    <w:rsid w:val="000B6C44"/>
    <w:rsid w:val="000B77E9"/>
    <w:rsid w:val="000C0039"/>
    <w:rsid w:val="000C11ED"/>
    <w:rsid w:val="000C2DBB"/>
    <w:rsid w:val="000C3531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F71"/>
    <w:rsid w:val="00101744"/>
    <w:rsid w:val="00103CF3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30EC"/>
    <w:rsid w:val="0016417E"/>
    <w:rsid w:val="00164BD8"/>
    <w:rsid w:val="00167078"/>
    <w:rsid w:val="00167C80"/>
    <w:rsid w:val="00170B37"/>
    <w:rsid w:val="00174486"/>
    <w:rsid w:val="00174541"/>
    <w:rsid w:val="00175FFB"/>
    <w:rsid w:val="00177199"/>
    <w:rsid w:val="00182723"/>
    <w:rsid w:val="00185A49"/>
    <w:rsid w:val="00186225"/>
    <w:rsid w:val="0018773E"/>
    <w:rsid w:val="00191CA1"/>
    <w:rsid w:val="00194621"/>
    <w:rsid w:val="001A3DE4"/>
    <w:rsid w:val="001A58C3"/>
    <w:rsid w:val="001A5909"/>
    <w:rsid w:val="001A6378"/>
    <w:rsid w:val="001B1257"/>
    <w:rsid w:val="001B1415"/>
    <w:rsid w:val="001B484F"/>
    <w:rsid w:val="001B54BE"/>
    <w:rsid w:val="001B7378"/>
    <w:rsid w:val="001C0302"/>
    <w:rsid w:val="001C6C49"/>
    <w:rsid w:val="001D319B"/>
    <w:rsid w:val="001D4B64"/>
    <w:rsid w:val="001D6B50"/>
    <w:rsid w:val="001D7254"/>
    <w:rsid w:val="001E52E4"/>
    <w:rsid w:val="001F16A2"/>
    <w:rsid w:val="001F207B"/>
    <w:rsid w:val="001F6C2D"/>
    <w:rsid w:val="001F6DF5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E74"/>
    <w:rsid w:val="00240337"/>
    <w:rsid w:val="0024391D"/>
    <w:rsid w:val="0025352F"/>
    <w:rsid w:val="002539BB"/>
    <w:rsid w:val="00255112"/>
    <w:rsid w:val="00255CE2"/>
    <w:rsid w:val="0025698C"/>
    <w:rsid w:val="0026467A"/>
    <w:rsid w:val="00265864"/>
    <w:rsid w:val="002708A6"/>
    <w:rsid w:val="002772BD"/>
    <w:rsid w:val="00282A21"/>
    <w:rsid w:val="00282E12"/>
    <w:rsid w:val="002860BF"/>
    <w:rsid w:val="00286C40"/>
    <w:rsid w:val="00290D25"/>
    <w:rsid w:val="0029126B"/>
    <w:rsid w:val="0029332E"/>
    <w:rsid w:val="0029357C"/>
    <w:rsid w:val="002943C2"/>
    <w:rsid w:val="00297481"/>
    <w:rsid w:val="002A014D"/>
    <w:rsid w:val="002A6748"/>
    <w:rsid w:val="002B0440"/>
    <w:rsid w:val="002B13C0"/>
    <w:rsid w:val="002B1CB8"/>
    <w:rsid w:val="002B206B"/>
    <w:rsid w:val="002B3171"/>
    <w:rsid w:val="002B573E"/>
    <w:rsid w:val="002B684C"/>
    <w:rsid w:val="002B6B00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3722"/>
    <w:rsid w:val="002F3B10"/>
    <w:rsid w:val="002F49B3"/>
    <w:rsid w:val="002F66C4"/>
    <w:rsid w:val="00300F45"/>
    <w:rsid w:val="00304B62"/>
    <w:rsid w:val="0030701D"/>
    <w:rsid w:val="00310B8A"/>
    <w:rsid w:val="00322B77"/>
    <w:rsid w:val="00325E4D"/>
    <w:rsid w:val="00326277"/>
    <w:rsid w:val="00332212"/>
    <w:rsid w:val="0033262E"/>
    <w:rsid w:val="003343C2"/>
    <w:rsid w:val="00336F0F"/>
    <w:rsid w:val="00344731"/>
    <w:rsid w:val="0034552C"/>
    <w:rsid w:val="00345E95"/>
    <w:rsid w:val="003469AB"/>
    <w:rsid w:val="00347262"/>
    <w:rsid w:val="00351652"/>
    <w:rsid w:val="00351867"/>
    <w:rsid w:val="003528DB"/>
    <w:rsid w:val="00353A20"/>
    <w:rsid w:val="00355615"/>
    <w:rsid w:val="0035659B"/>
    <w:rsid w:val="003618D2"/>
    <w:rsid w:val="00361D26"/>
    <w:rsid w:val="00363B1F"/>
    <w:rsid w:val="0036522E"/>
    <w:rsid w:val="00367396"/>
    <w:rsid w:val="003709D8"/>
    <w:rsid w:val="003710F5"/>
    <w:rsid w:val="003726C9"/>
    <w:rsid w:val="00374926"/>
    <w:rsid w:val="00376169"/>
    <w:rsid w:val="0038016D"/>
    <w:rsid w:val="00380B8B"/>
    <w:rsid w:val="003824FF"/>
    <w:rsid w:val="00382EC8"/>
    <w:rsid w:val="00383ADD"/>
    <w:rsid w:val="00392E1C"/>
    <w:rsid w:val="003957AB"/>
    <w:rsid w:val="00395933"/>
    <w:rsid w:val="003A007F"/>
    <w:rsid w:val="003A01DE"/>
    <w:rsid w:val="003A1779"/>
    <w:rsid w:val="003A4041"/>
    <w:rsid w:val="003A433E"/>
    <w:rsid w:val="003A5D3A"/>
    <w:rsid w:val="003B44E4"/>
    <w:rsid w:val="003B79E2"/>
    <w:rsid w:val="003C087B"/>
    <w:rsid w:val="003C0DE3"/>
    <w:rsid w:val="003C5971"/>
    <w:rsid w:val="003C60F6"/>
    <w:rsid w:val="003C7A75"/>
    <w:rsid w:val="003D3743"/>
    <w:rsid w:val="003D4352"/>
    <w:rsid w:val="003D681F"/>
    <w:rsid w:val="003E18F4"/>
    <w:rsid w:val="003E2DA4"/>
    <w:rsid w:val="003E2E35"/>
    <w:rsid w:val="003E5C47"/>
    <w:rsid w:val="003F2D21"/>
    <w:rsid w:val="003F5439"/>
    <w:rsid w:val="00401C99"/>
    <w:rsid w:val="0040288B"/>
    <w:rsid w:val="004076E9"/>
    <w:rsid w:val="004142C0"/>
    <w:rsid w:val="00414813"/>
    <w:rsid w:val="00416DC1"/>
    <w:rsid w:val="004208C7"/>
    <w:rsid w:val="0042568D"/>
    <w:rsid w:val="004279CC"/>
    <w:rsid w:val="00430C48"/>
    <w:rsid w:val="00431842"/>
    <w:rsid w:val="00433881"/>
    <w:rsid w:val="00433CB5"/>
    <w:rsid w:val="00435CFB"/>
    <w:rsid w:val="00436EDD"/>
    <w:rsid w:val="00440F3D"/>
    <w:rsid w:val="0044224C"/>
    <w:rsid w:val="00443639"/>
    <w:rsid w:val="00446355"/>
    <w:rsid w:val="0044774A"/>
    <w:rsid w:val="004563DD"/>
    <w:rsid w:val="00456612"/>
    <w:rsid w:val="00460CC7"/>
    <w:rsid w:val="00462353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3741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1D3A"/>
    <w:rsid w:val="004F7A83"/>
    <w:rsid w:val="00503E82"/>
    <w:rsid w:val="00504B83"/>
    <w:rsid w:val="00505644"/>
    <w:rsid w:val="005057E0"/>
    <w:rsid w:val="005104C0"/>
    <w:rsid w:val="00510A01"/>
    <w:rsid w:val="0051112D"/>
    <w:rsid w:val="00520DBD"/>
    <w:rsid w:val="00520F00"/>
    <w:rsid w:val="0052299E"/>
    <w:rsid w:val="00525018"/>
    <w:rsid w:val="00526196"/>
    <w:rsid w:val="005263CD"/>
    <w:rsid w:val="0052773A"/>
    <w:rsid w:val="00527AAD"/>
    <w:rsid w:val="00534099"/>
    <w:rsid w:val="00535EF8"/>
    <w:rsid w:val="00542C63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5E6D"/>
    <w:rsid w:val="00566D97"/>
    <w:rsid w:val="00567DE5"/>
    <w:rsid w:val="00567E59"/>
    <w:rsid w:val="005742C3"/>
    <w:rsid w:val="00576F0F"/>
    <w:rsid w:val="0058360F"/>
    <w:rsid w:val="00583A1F"/>
    <w:rsid w:val="00585079"/>
    <w:rsid w:val="00585647"/>
    <w:rsid w:val="00585A3D"/>
    <w:rsid w:val="00585C3D"/>
    <w:rsid w:val="00591CC1"/>
    <w:rsid w:val="005A0400"/>
    <w:rsid w:val="005A4B10"/>
    <w:rsid w:val="005A5AB6"/>
    <w:rsid w:val="005A7F30"/>
    <w:rsid w:val="005B65B5"/>
    <w:rsid w:val="005B77B3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10B"/>
    <w:rsid w:val="0062260B"/>
    <w:rsid w:val="0062483F"/>
    <w:rsid w:val="00630637"/>
    <w:rsid w:val="00631F75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1C58"/>
    <w:rsid w:val="0066271B"/>
    <w:rsid w:val="00663BD8"/>
    <w:rsid w:val="006648CD"/>
    <w:rsid w:val="006660C7"/>
    <w:rsid w:val="0067471F"/>
    <w:rsid w:val="00674BB2"/>
    <w:rsid w:val="006759A4"/>
    <w:rsid w:val="006761FD"/>
    <w:rsid w:val="0067699A"/>
    <w:rsid w:val="0068062A"/>
    <w:rsid w:val="006807C6"/>
    <w:rsid w:val="00680F5D"/>
    <w:rsid w:val="00683118"/>
    <w:rsid w:val="00691032"/>
    <w:rsid w:val="00692070"/>
    <w:rsid w:val="00694365"/>
    <w:rsid w:val="00694BEE"/>
    <w:rsid w:val="006A0009"/>
    <w:rsid w:val="006A0432"/>
    <w:rsid w:val="006A149B"/>
    <w:rsid w:val="006A67A8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0DBC"/>
    <w:rsid w:val="006E33D9"/>
    <w:rsid w:val="006E4E92"/>
    <w:rsid w:val="006E653C"/>
    <w:rsid w:val="006F05B1"/>
    <w:rsid w:val="007018B7"/>
    <w:rsid w:val="00705188"/>
    <w:rsid w:val="00706853"/>
    <w:rsid w:val="00706DD4"/>
    <w:rsid w:val="007073D2"/>
    <w:rsid w:val="00710D1C"/>
    <w:rsid w:val="00717756"/>
    <w:rsid w:val="0072474A"/>
    <w:rsid w:val="00724A36"/>
    <w:rsid w:val="00725408"/>
    <w:rsid w:val="00725C14"/>
    <w:rsid w:val="0072785A"/>
    <w:rsid w:val="007308FD"/>
    <w:rsid w:val="00731440"/>
    <w:rsid w:val="00733D1B"/>
    <w:rsid w:val="00736FBA"/>
    <w:rsid w:val="00740439"/>
    <w:rsid w:val="00740888"/>
    <w:rsid w:val="00743857"/>
    <w:rsid w:val="00743BDC"/>
    <w:rsid w:val="007456E6"/>
    <w:rsid w:val="0074683B"/>
    <w:rsid w:val="00747847"/>
    <w:rsid w:val="00750EBA"/>
    <w:rsid w:val="007518A5"/>
    <w:rsid w:val="00754BC2"/>
    <w:rsid w:val="0076314A"/>
    <w:rsid w:val="0076508D"/>
    <w:rsid w:val="007676DE"/>
    <w:rsid w:val="00767DF5"/>
    <w:rsid w:val="00770331"/>
    <w:rsid w:val="00772936"/>
    <w:rsid w:val="00774239"/>
    <w:rsid w:val="00775397"/>
    <w:rsid w:val="0077662D"/>
    <w:rsid w:val="00777992"/>
    <w:rsid w:val="00787D26"/>
    <w:rsid w:val="0079013C"/>
    <w:rsid w:val="007927F5"/>
    <w:rsid w:val="00795155"/>
    <w:rsid w:val="00796D2C"/>
    <w:rsid w:val="007979D8"/>
    <w:rsid w:val="007A3471"/>
    <w:rsid w:val="007A3EDB"/>
    <w:rsid w:val="007A409A"/>
    <w:rsid w:val="007A70A0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40FD"/>
    <w:rsid w:val="007E6F99"/>
    <w:rsid w:val="007F17F0"/>
    <w:rsid w:val="007F24B6"/>
    <w:rsid w:val="007F5DF0"/>
    <w:rsid w:val="007F6DF6"/>
    <w:rsid w:val="00801BA6"/>
    <w:rsid w:val="00811416"/>
    <w:rsid w:val="008124A4"/>
    <w:rsid w:val="00815D29"/>
    <w:rsid w:val="00821BBE"/>
    <w:rsid w:val="008241FA"/>
    <w:rsid w:val="00825E77"/>
    <w:rsid w:val="0082652D"/>
    <w:rsid w:val="008303A6"/>
    <w:rsid w:val="00830DD1"/>
    <w:rsid w:val="00831FA2"/>
    <w:rsid w:val="00832733"/>
    <w:rsid w:val="00832BD4"/>
    <w:rsid w:val="0083680A"/>
    <w:rsid w:val="00836EFA"/>
    <w:rsid w:val="00840F02"/>
    <w:rsid w:val="00842499"/>
    <w:rsid w:val="00842E3A"/>
    <w:rsid w:val="008459E3"/>
    <w:rsid w:val="00847E8A"/>
    <w:rsid w:val="008501A3"/>
    <w:rsid w:val="00851B1A"/>
    <w:rsid w:val="00854281"/>
    <w:rsid w:val="00854B7C"/>
    <w:rsid w:val="00855040"/>
    <w:rsid w:val="00860CF4"/>
    <w:rsid w:val="00865991"/>
    <w:rsid w:val="008664A2"/>
    <w:rsid w:val="0086776E"/>
    <w:rsid w:val="00871E16"/>
    <w:rsid w:val="00872F50"/>
    <w:rsid w:val="00873C35"/>
    <w:rsid w:val="00874365"/>
    <w:rsid w:val="00875E5A"/>
    <w:rsid w:val="008805AA"/>
    <w:rsid w:val="008817F0"/>
    <w:rsid w:val="00881E62"/>
    <w:rsid w:val="00882819"/>
    <w:rsid w:val="00883FF4"/>
    <w:rsid w:val="00891B65"/>
    <w:rsid w:val="00894D01"/>
    <w:rsid w:val="008976D9"/>
    <w:rsid w:val="00897BDF"/>
    <w:rsid w:val="008A1E97"/>
    <w:rsid w:val="008A25A6"/>
    <w:rsid w:val="008A2EC7"/>
    <w:rsid w:val="008A4206"/>
    <w:rsid w:val="008A6D56"/>
    <w:rsid w:val="008B1FC8"/>
    <w:rsid w:val="008B37FD"/>
    <w:rsid w:val="008B5FC2"/>
    <w:rsid w:val="008B6767"/>
    <w:rsid w:val="008B67E9"/>
    <w:rsid w:val="008C0440"/>
    <w:rsid w:val="008C0F4E"/>
    <w:rsid w:val="008C1400"/>
    <w:rsid w:val="008D094E"/>
    <w:rsid w:val="008D1317"/>
    <w:rsid w:val="008D5D1F"/>
    <w:rsid w:val="008E0DE5"/>
    <w:rsid w:val="008E7578"/>
    <w:rsid w:val="008F1F99"/>
    <w:rsid w:val="008F28B1"/>
    <w:rsid w:val="008F3CD8"/>
    <w:rsid w:val="008F44DD"/>
    <w:rsid w:val="008F7946"/>
    <w:rsid w:val="008F7B5F"/>
    <w:rsid w:val="00902986"/>
    <w:rsid w:val="0090455C"/>
    <w:rsid w:val="00906BD1"/>
    <w:rsid w:val="009105E1"/>
    <w:rsid w:val="0091078D"/>
    <w:rsid w:val="00923596"/>
    <w:rsid w:val="009246DD"/>
    <w:rsid w:val="009312A7"/>
    <w:rsid w:val="0093431C"/>
    <w:rsid w:val="0093565D"/>
    <w:rsid w:val="00940667"/>
    <w:rsid w:val="00941128"/>
    <w:rsid w:val="0094182D"/>
    <w:rsid w:val="00942D93"/>
    <w:rsid w:val="009454DE"/>
    <w:rsid w:val="0094625C"/>
    <w:rsid w:val="00947141"/>
    <w:rsid w:val="00947939"/>
    <w:rsid w:val="00955B20"/>
    <w:rsid w:val="00956EC5"/>
    <w:rsid w:val="00957BB0"/>
    <w:rsid w:val="00964DE6"/>
    <w:rsid w:val="00966957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F28"/>
    <w:rsid w:val="009A710C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639B"/>
    <w:rsid w:val="009F0ED6"/>
    <w:rsid w:val="009F477B"/>
    <w:rsid w:val="00A01932"/>
    <w:rsid w:val="00A023CC"/>
    <w:rsid w:val="00A037BB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096A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549"/>
    <w:rsid w:val="00A62F2B"/>
    <w:rsid w:val="00A63D19"/>
    <w:rsid w:val="00A6464D"/>
    <w:rsid w:val="00A648FE"/>
    <w:rsid w:val="00A65DF8"/>
    <w:rsid w:val="00A727A8"/>
    <w:rsid w:val="00A765E4"/>
    <w:rsid w:val="00A76733"/>
    <w:rsid w:val="00A77145"/>
    <w:rsid w:val="00A909FA"/>
    <w:rsid w:val="00A90F34"/>
    <w:rsid w:val="00A91C14"/>
    <w:rsid w:val="00A94E66"/>
    <w:rsid w:val="00AA0681"/>
    <w:rsid w:val="00AA3F35"/>
    <w:rsid w:val="00AA6CCD"/>
    <w:rsid w:val="00AB3F38"/>
    <w:rsid w:val="00AB7671"/>
    <w:rsid w:val="00AB76C8"/>
    <w:rsid w:val="00AC107F"/>
    <w:rsid w:val="00AC21A5"/>
    <w:rsid w:val="00AC62CF"/>
    <w:rsid w:val="00AC74E9"/>
    <w:rsid w:val="00AD07E7"/>
    <w:rsid w:val="00AD28CB"/>
    <w:rsid w:val="00AD540E"/>
    <w:rsid w:val="00AE366E"/>
    <w:rsid w:val="00AE3D99"/>
    <w:rsid w:val="00AE497B"/>
    <w:rsid w:val="00AE61DD"/>
    <w:rsid w:val="00AE6A54"/>
    <w:rsid w:val="00AF52DE"/>
    <w:rsid w:val="00B00B0E"/>
    <w:rsid w:val="00B00E23"/>
    <w:rsid w:val="00B0323F"/>
    <w:rsid w:val="00B037E8"/>
    <w:rsid w:val="00B03CC7"/>
    <w:rsid w:val="00B03CC9"/>
    <w:rsid w:val="00B05C53"/>
    <w:rsid w:val="00B103C7"/>
    <w:rsid w:val="00B122F3"/>
    <w:rsid w:val="00B2311E"/>
    <w:rsid w:val="00B23FD6"/>
    <w:rsid w:val="00B26CEE"/>
    <w:rsid w:val="00B3177E"/>
    <w:rsid w:val="00B31B50"/>
    <w:rsid w:val="00B31F80"/>
    <w:rsid w:val="00B32055"/>
    <w:rsid w:val="00B325B9"/>
    <w:rsid w:val="00B33F7A"/>
    <w:rsid w:val="00B353E9"/>
    <w:rsid w:val="00B36274"/>
    <w:rsid w:val="00B3647C"/>
    <w:rsid w:val="00B419CF"/>
    <w:rsid w:val="00B4439D"/>
    <w:rsid w:val="00B53156"/>
    <w:rsid w:val="00B65801"/>
    <w:rsid w:val="00B671DC"/>
    <w:rsid w:val="00B74372"/>
    <w:rsid w:val="00B833F2"/>
    <w:rsid w:val="00B8344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3A82"/>
    <w:rsid w:val="00BC7CAE"/>
    <w:rsid w:val="00BD0827"/>
    <w:rsid w:val="00BD0C93"/>
    <w:rsid w:val="00BD5445"/>
    <w:rsid w:val="00BD5851"/>
    <w:rsid w:val="00BE038A"/>
    <w:rsid w:val="00BE21BF"/>
    <w:rsid w:val="00BE3423"/>
    <w:rsid w:val="00BE52DF"/>
    <w:rsid w:val="00BE6544"/>
    <w:rsid w:val="00BF44F4"/>
    <w:rsid w:val="00BF46A1"/>
    <w:rsid w:val="00BF4919"/>
    <w:rsid w:val="00BF4A50"/>
    <w:rsid w:val="00BF626F"/>
    <w:rsid w:val="00C01F45"/>
    <w:rsid w:val="00C02BED"/>
    <w:rsid w:val="00C05548"/>
    <w:rsid w:val="00C0609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3035"/>
    <w:rsid w:val="00C47403"/>
    <w:rsid w:val="00C50141"/>
    <w:rsid w:val="00C5300F"/>
    <w:rsid w:val="00C53E2D"/>
    <w:rsid w:val="00C54151"/>
    <w:rsid w:val="00C55600"/>
    <w:rsid w:val="00C56550"/>
    <w:rsid w:val="00C572D7"/>
    <w:rsid w:val="00C61D88"/>
    <w:rsid w:val="00C678B4"/>
    <w:rsid w:val="00C728F6"/>
    <w:rsid w:val="00C81747"/>
    <w:rsid w:val="00C85681"/>
    <w:rsid w:val="00C9066B"/>
    <w:rsid w:val="00C925E4"/>
    <w:rsid w:val="00C92CC0"/>
    <w:rsid w:val="00C96C8E"/>
    <w:rsid w:val="00CA6C3B"/>
    <w:rsid w:val="00CA7616"/>
    <w:rsid w:val="00CB2568"/>
    <w:rsid w:val="00CB5774"/>
    <w:rsid w:val="00CB5D21"/>
    <w:rsid w:val="00CB65B9"/>
    <w:rsid w:val="00CC066E"/>
    <w:rsid w:val="00CC0C95"/>
    <w:rsid w:val="00CC34E5"/>
    <w:rsid w:val="00CC3D00"/>
    <w:rsid w:val="00CC46E3"/>
    <w:rsid w:val="00CC5D8D"/>
    <w:rsid w:val="00CC6D2D"/>
    <w:rsid w:val="00CC72EB"/>
    <w:rsid w:val="00CD05C5"/>
    <w:rsid w:val="00CD1696"/>
    <w:rsid w:val="00CD4229"/>
    <w:rsid w:val="00CD43DB"/>
    <w:rsid w:val="00CD68F1"/>
    <w:rsid w:val="00CE126E"/>
    <w:rsid w:val="00CE4668"/>
    <w:rsid w:val="00CE4CDA"/>
    <w:rsid w:val="00CF00AC"/>
    <w:rsid w:val="00CF2CD9"/>
    <w:rsid w:val="00CF2DCA"/>
    <w:rsid w:val="00CF5402"/>
    <w:rsid w:val="00CF7B48"/>
    <w:rsid w:val="00D02160"/>
    <w:rsid w:val="00D04387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148"/>
    <w:rsid w:val="00D3076B"/>
    <w:rsid w:val="00D33ECB"/>
    <w:rsid w:val="00D3615C"/>
    <w:rsid w:val="00D4191E"/>
    <w:rsid w:val="00D470EB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787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3079"/>
    <w:rsid w:val="00DB5A71"/>
    <w:rsid w:val="00DB71F1"/>
    <w:rsid w:val="00DC08C8"/>
    <w:rsid w:val="00DC09F0"/>
    <w:rsid w:val="00DC6579"/>
    <w:rsid w:val="00DD03ED"/>
    <w:rsid w:val="00DD13E1"/>
    <w:rsid w:val="00DD1F91"/>
    <w:rsid w:val="00DD463E"/>
    <w:rsid w:val="00DD6809"/>
    <w:rsid w:val="00DD704B"/>
    <w:rsid w:val="00DD71F8"/>
    <w:rsid w:val="00DE0AB9"/>
    <w:rsid w:val="00DE2294"/>
    <w:rsid w:val="00DE2E20"/>
    <w:rsid w:val="00DE791F"/>
    <w:rsid w:val="00DF0084"/>
    <w:rsid w:val="00DF7B0B"/>
    <w:rsid w:val="00DF7E8D"/>
    <w:rsid w:val="00E0597F"/>
    <w:rsid w:val="00E06895"/>
    <w:rsid w:val="00E0713E"/>
    <w:rsid w:val="00E11A7E"/>
    <w:rsid w:val="00E122B9"/>
    <w:rsid w:val="00E14FE7"/>
    <w:rsid w:val="00E15081"/>
    <w:rsid w:val="00E171B4"/>
    <w:rsid w:val="00E21E63"/>
    <w:rsid w:val="00E32ABF"/>
    <w:rsid w:val="00E34D43"/>
    <w:rsid w:val="00E37236"/>
    <w:rsid w:val="00E40DC4"/>
    <w:rsid w:val="00E42158"/>
    <w:rsid w:val="00E4244A"/>
    <w:rsid w:val="00E4369E"/>
    <w:rsid w:val="00E455B8"/>
    <w:rsid w:val="00E5247C"/>
    <w:rsid w:val="00E61183"/>
    <w:rsid w:val="00E62ADF"/>
    <w:rsid w:val="00E641A0"/>
    <w:rsid w:val="00E674BE"/>
    <w:rsid w:val="00E71A60"/>
    <w:rsid w:val="00E72F8E"/>
    <w:rsid w:val="00E73B87"/>
    <w:rsid w:val="00E74814"/>
    <w:rsid w:val="00E7672F"/>
    <w:rsid w:val="00E872D0"/>
    <w:rsid w:val="00E9622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F81"/>
    <w:rsid w:val="00EB74BD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684B"/>
    <w:rsid w:val="00F07F9B"/>
    <w:rsid w:val="00F1445C"/>
    <w:rsid w:val="00F164C7"/>
    <w:rsid w:val="00F2100B"/>
    <w:rsid w:val="00F21F17"/>
    <w:rsid w:val="00F2520B"/>
    <w:rsid w:val="00F25D50"/>
    <w:rsid w:val="00F2677F"/>
    <w:rsid w:val="00F35E5A"/>
    <w:rsid w:val="00F36451"/>
    <w:rsid w:val="00F37F90"/>
    <w:rsid w:val="00F4020B"/>
    <w:rsid w:val="00F41E05"/>
    <w:rsid w:val="00F423A4"/>
    <w:rsid w:val="00F43473"/>
    <w:rsid w:val="00F4348F"/>
    <w:rsid w:val="00F4475D"/>
    <w:rsid w:val="00F44961"/>
    <w:rsid w:val="00F52F0D"/>
    <w:rsid w:val="00F52FF5"/>
    <w:rsid w:val="00F55BE0"/>
    <w:rsid w:val="00F60A4C"/>
    <w:rsid w:val="00F645F8"/>
    <w:rsid w:val="00F664B4"/>
    <w:rsid w:val="00F74C9B"/>
    <w:rsid w:val="00F800D7"/>
    <w:rsid w:val="00F807A9"/>
    <w:rsid w:val="00F8229C"/>
    <w:rsid w:val="00F83C66"/>
    <w:rsid w:val="00F9568D"/>
    <w:rsid w:val="00F95EBA"/>
    <w:rsid w:val="00F97F53"/>
    <w:rsid w:val="00FA166C"/>
    <w:rsid w:val="00FA5203"/>
    <w:rsid w:val="00FA6381"/>
    <w:rsid w:val="00FA6860"/>
    <w:rsid w:val="00FB1989"/>
    <w:rsid w:val="00FB1FAE"/>
    <w:rsid w:val="00FB2D3D"/>
    <w:rsid w:val="00FB410D"/>
    <w:rsid w:val="00FB619F"/>
    <w:rsid w:val="00FB79E4"/>
    <w:rsid w:val="00FB7B3D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1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qFormat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CF7B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4E9"/>
  </w:style>
  <w:style w:type="table" w:customStyle="1" w:styleId="TableGrid">
    <w:name w:val="TableGrid"/>
    <w:rsid w:val="008F44D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A2F2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B77"/>
  </w:style>
  <w:style w:type="character" w:customStyle="1" w:styleId="CommaCarattere">
    <w:name w:val="Comma Carattere"/>
    <w:basedOn w:val="Carpredefinitoparagrafo"/>
    <w:link w:val="Comma"/>
    <w:locked/>
    <w:rsid w:val="001A3D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1A3DE4"/>
    <w:pPr>
      <w:numPr>
        <w:numId w:val="1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1"/>
    <w:rsid w:val="0029357C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link w:val="Titolo2"/>
    <w:uiPriority w:val="1"/>
    <w:rsid w:val="0029357C"/>
    <w:rPr>
      <w:b/>
      <w:shd w:val="pct10" w:color="auto" w:fill="auto"/>
    </w:rPr>
  </w:style>
  <w:style w:type="character" w:customStyle="1" w:styleId="Titolo3Carattere">
    <w:name w:val="Titolo 3 Carattere"/>
    <w:link w:val="Titolo3"/>
    <w:uiPriority w:val="1"/>
    <w:rsid w:val="0029357C"/>
    <w:rPr>
      <w:rFonts w:ascii="Arial" w:hAnsi="Arial"/>
      <w:b/>
      <w:sz w:val="36"/>
      <w:shd w:val="pct10" w:color="auto" w:fill="auto"/>
    </w:rPr>
  </w:style>
  <w:style w:type="character" w:styleId="Collegamentovisitato">
    <w:name w:val="FollowedHyperlink"/>
    <w:uiPriority w:val="99"/>
    <w:semiHidden/>
    <w:unhideWhenUsed/>
    <w:rsid w:val="0029357C"/>
    <w:rPr>
      <w:color w:val="954F72"/>
      <w:u w:val="single"/>
    </w:rPr>
  </w:style>
  <w:style w:type="paragraph" w:customStyle="1" w:styleId="msonormal0">
    <w:name w:val="msonormal"/>
    <w:basedOn w:val="Normale"/>
    <w:rsid w:val="0029357C"/>
    <w:pPr>
      <w:spacing w:before="100" w:beforeAutospacing="1" w:after="100" w:afterAutospacing="1"/>
    </w:pPr>
    <w:rPr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29357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62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iliano.caporal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D3D9A-B1E1-4F29-A688-1C0B94C2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Vicepresidenza</cp:lastModifiedBy>
  <cp:revision>3</cp:revision>
  <cp:lastPrinted>2023-04-21T10:01:00Z</cp:lastPrinted>
  <dcterms:created xsi:type="dcterms:W3CDTF">2023-11-07T21:44:00Z</dcterms:created>
  <dcterms:modified xsi:type="dcterms:W3CDTF">2023-12-06T15:41:00Z</dcterms:modified>
</cp:coreProperties>
</file>