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4" w:type="dxa"/>
        <w:tblInd w:w="-426" w:type="dxa"/>
        <w:tblLook w:val="04A0" w:firstRow="1" w:lastRow="0" w:firstColumn="1" w:lastColumn="0" w:noHBand="0" w:noVBand="1"/>
      </w:tblPr>
      <w:tblGrid>
        <w:gridCol w:w="2097"/>
        <w:gridCol w:w="2097"/>
        <w:gridCol w:w="2098"/>
        <w:gridCol w:w="2184"/>
        <w:gridCol w:w="2098"/>
      </w:tblGrid>
      <w:tr w:rsidR="009B3493" w:rsidRPr="009B3493" w14:paraId="1E356316" w14:textId="77777777" w:rsidTr="00457CD7">
        <w:trPr>
          <w:trHeight w:val="951"/>
        </w:trPr>
        <w:tc>
          <w:tcPr>
            <w:tcW w:w="2097" w:type="dxa"/>
            <w:shd w:val="clear" w:color="auto" w:fill="auto"/>
            <w:vAlign w:val="center"/>
          </w:tcPr>
          <w:p w14:paraId="0E780936" w14:textId="1F8B90EE" w:rsidR="009B3493" w:rsidRPr="009B3493" w:rsidRDefault="009B3493" w:rsidP="00457CD7">
            <w:pPr>
              <w:suppressAutoHyphens w:val="0"/>
              <w:jc w:val="center"/>
              <w:rPr>
                <w:rFonts w:ascii="Verdana" w:hAnsi="Verdana" w:cs="Arial"/>
                <w:noProof/>
                <w:sz w:val="36"/>
                <w:szCs w:val="36"/>
                <w:lang w:eastAsia="it-IT"/>
              </w:rPr>
            </w:pPr>
            <w:r w:rsidRPr="009B3493">
              <w:rPr>
                <w:rFonts w:ascii="Verdana" w:hAnsi="Verdana" w:cs="Arial"/>
                <w:noProof/>
                <w:sz w:val="36"/>
                <w:szCs w:val="36"/>
                <w:lang w:eastAsia="it-IT"/>
              </w:rPr>
              <w:t xml:space="preserve">     </w:t>
            </w:r>
            <w:r w:rsidR="003B7F53" w:rsidRPr="00457CD7">
              <w:rPr>
                <w:noProof/>
                <w:sz w:val="22"/>
                <w:szCs w:val="22"/>
                <w:lang w:eastAsia="it-IT"/>
              </w:rPr>
              <w:drawing>
                <wp:inline distT="0" distB="0" distL="0" distR="0" wp14:anchorId="4B87B171" wp14:editId="42B7C84A">
                  <wp:extent cx="707390" cy="379730"/>
                  <wp:effectExtent l="0" t="0" r="0" b="0"/>
                  <wp:docPr id="1" name="Immagine 4" descr="Consiglio Region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onsiglio Region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E06095A" w14:textId="66F1133F" w:rsidR="009B3493" w:rsidRPr="009B3493" w:rsidRDefault="009B3493" w:rsidP="00457CD7">
            <w:pPr>
              <w:suppressAutoHyphens w:val="0"/>
              <w:rPr>
                <w:rFonts w:ascii="Verdana" w:hAnsi="Verdana" w:cs="Arial"/>
                <w:sz w:val="36"/>
                <w:szCs w:val="36"/>
                <w:lang w:eastAsia="it-IT"/>
              </w:rPr>
            </w:pPr>
            <w:r w:rsidRPr="009B3493">
              <w:rPr>
                <w:rFonts w:ascii="Verdana" w:hAnsi="Verdana" w:cs="Arial"/>
                <w:sz w:val="36"/>
                <w:szCs w:val="36"/>
                <w:lang w:eastAsia="it-IT"/>
              </w:rPr>
              <w:t xml:space="preserve">      </w:t>
            </w:r>
            <w:r w:rsidR="003B7F53" w:rsidRPr="00457CD7">
              <w:rPr>
                <w:rFonts w:ascii="Verdana" w:hAnsi="Verdana" w:cs="Arial"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2FAF1AD6" wp14:editId="0B8420F5">
                  <wp:extent cx="431165" cy="405130"/>
                  <wp:effectExtent l="0" t="0" r="0" b="0"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8A18608" w14:textId="5D09C454" w:rsidR="009B3493" w:rsidRPr="009B3493" w:rsidRDefault="009B3493" w:rsidP="00457CD7">
            <w:pPr>
              <w:suppressAutoHyphens w:val="0"/>
              <w:rPr>
                <w:rFonts w:ascii="Verdana" w:hAnsi="Verdana" w:cs="Arial"/>
                <w:noProof/>
                <w:sz w:val="36"/>
                <w:szCs w:val="36"/>
                <w:lang w:eastAsia="it-IT"/>
              </w:rPr>
            </w:pPr>
            <w:r w:rsidRPr="009B3493">
              <w:rPr>
                <w:rFonts w:ascii="Verdana" w:hAnsi="Verdana" w:cs="Arial"/>
                <w:noProof/>
                <w:sz w:val="36"/>
                <w:szCs w:val="36"/>
                <w:lang w:eastAsia="it-IT"/>
              </w:rPr>
              <w:t xml:space="preserve">      </w:t>
            </w:r>
            <w:r w:rsidR="003B7F53" w:rsidRPr="00457CD7">
              <w:rPr>
                <w:rFonts w:ascii="Verdana" w:hAnsi="Verdana" w:cs="Arial"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6BA554F6" wp14:editId="120821EA">
                  <wp:extent cx="370840" cy="422910"/>
                  <wp:effectExtent l="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79FAD8F" w14:textId="7E1B05DE" w:rsidR="009B3493" w:rsidRPr="009B3493" w:rsidRDefault="009B3493" w:rsidP="00457CD7">
            <w:pPr>
              <w:suppressAutoHyphens w:val="0"/>
              <w:jc w:val="center"/>
              <w:rPr>
                <w:rFonts w:ascii="Verdana" w:hAnsi="Verdana" w:cs="Arial"/>
                <w:sz w:val="36"/>
                <w:szCs w:val="36"/>
                <w:lang w:eastAsia="it-IT"/>
              </w:rPr>
            </w:pPr>
            <w:r w:rsidRPr="009B3493">
              <w:rPr>
                <w:rFonts w:ascii="Verdana" w:hAnsi="Verdana" w:cs="Arial"/>
                <w:sz w:val="36"/>
                <w:szCs w:val="36"/>
                <w:lang w:eastAsia="it-IT"/>
              </w:rPr>
              <w:t xml:space="preserve">  </w:t>
            </w:r>
            <w:r w:rsidR="003B7F53" w:rsidRPr="00457CD7">
              <w:rPr>
                <w:rFonts w:ascii="Verdana" w:hAnsi="Verdana" w:cs="Arial"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40B95DAC" wp14:editId="1A1DA3A1">
                  <wp:extent cx="940435" cy="319405"/>
                  <wp:effectExtent l="0" t="0" r="0" b="0"/>
                  <wp:docPr id="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3D219D2" w14:textId="2CE97D1A" w:rsidR="009B3493" w:rsidRPr="009B3493" w:rsidRDefault="009B3493" w:rsidP="00457CD7">
            <w:pPr>
              <w:suppressAutoHyphens w:val="0"/>
              <w:rPr>
                <w:rFonts w:ascii="Verdana" w:hAnsi="Verdana" w:cs="Arial"/>
                <w:sz w:val="36"/>
                <w:szCs w:val="36"/>
                <w:lang w:eastAsia="it-IT"/>
              </w:rPr>
            </w:pPr>
            <w:r w:rsidRPr="009B3493">
              <w:rPr>
                <w:rFonts w:ascii="Verdana" w:hAnsi="Verdana" w:cs="Arial"/>
                <w:sz w:val="36"/>
                <w:szCs w:val="36"/>
                <w:lang w:eastAsia="it-IT"/>
              </w:rPr>
              <w:t xml:space="preserve">     </w:t>
            </w:r>
            <w:r w:rsidR="003B7F53" w:rsidRPr="00457CD7">
              <w:rPr>
                <w:rFonts w:ascii="Verdana" w:hAnsi="Verdana" w:cs="Arial"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224B7683" wp14:editId="0788F9F2">
                  <wp:extent cx="440055" cy="344805"/>
                  <wp:effectExtent l="0" t="0" r="0" b="0"/>
                  <wp:docPr id="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26F5A6" w14:textId="77777777" w:rsidR="009B3493" w:rsidRPr="009B3493" w:rsidRDefault="009B3493" w:rsidP="009B3493">
      <w:pPr>
        <w:suppressAutoHyphens w:val="0"/>
        <w:jc w:val="center"/>
        <w:rPr>
          <w:rFonts w:ascii="Palace Script MT" w:hAnsi="Palace Script MT" w:cs="Arial"/>
          <w:i/>
          <w:sz w:val="56"/>
          <w:szCs w:val="56"/>
          <w:lang w:eastAsia="it-IT"/>
        </w:rPr>
      </w:pPr>
      <w:r w:rsidRPr="009B3493">
        <w:rPr>
          <w:rFonts w:ascii="Palace Script MT" w:hAnsi="Palace Script MT" w:cs="Arial"/>
          <w:i/>
          <w:sz w:val="56"/>
          <w:szCs w:val="56"/>
          <w:shd w:val="clear" w:color="auto" w:fill="FFFFFF"/>
          <w:lang w:eastAsia="it-IT"/>
        </w:rPr>
        <w:t>Ministero dell'Istruzione e del Merito</w:t>
      </w:r>
    </w:p>
    <w:p w14:paraId="4EAA8CB0" w14:textId="77777777" w:rsidR="009B3493" w:rsidRPr="009B3493" w:rsidRDefault="009B3493" w:rsidP="009B3493">
      <w:pPr>
        <w:suppressAutoHyphens w:val="0"/>
        <w:jc w:val="center"/>
        <w:rPr>
          <w:rFonts w:ascii="Georgia" w:hAnsi="Georgia" w:cs="Arial"/>
          <w:b/>
          <w:lang w:eastAsia="it-IT"/>
        </w:rPr>
      </w:pPr>
      <w:r w:rsidRPr="009B3493">
        <w:rPr>
          <w:rFonts w:ascii="Georgia" w:hAnsi="Georgia" w:cs="Arial"/>
          <w:b/>
          <w:lang w:eastAsia="it-IT"/>
        </w:rPr>
        <w:t xml:space="preserve">ISTITUTO STATALE DI ISTRUZIONE </w:t>
      </w:r>
      <w:proofErr w:type="gramStart"/>
      <w:r w:rsidRPr="009B3493">
        <w:rPr>
          <w:rFonts w:ascii="Georgia" w:hAnsi="Georgia" w:cs="Arial"/>
          <w:b/>
          <w:lang w:eastAsia="it-IT"/>
        </w:rPr>
        <w:t xml:space="preserve">SUPERIORE  </w:t>
      </w:r>
      <w:r w:rsidRPr="009B3493">
        <w:rPr>
          <w:rFonts w:ascii="Georgia" w:hAnsi="Georgia" w:cs="Arial"/>
          <w:b/>
          <w:i/>
          <w:lang w:eastAsia="it-IT"/>
        </w:rPr>
        <w:t>”</w:t>
      </w:r>
      <w:proofErr w:type="gramEnd"/>
      <w:r w:rsidRPr="009B3493">
        <w:rPr>
          <w:rFonts w:ascii="Georgia" w:hAnsi="Georgia" w:cs="Arial"/>
          <w:b/>
          <w:i/>
          <w:lang w:eastAsia="it-IT"/>
        </w:rPr>
        <w:t>Leonardo Sinisgalli”</w:t>
      </w:r>
    </w:p>
    <w:p w14:paraId="7FE41C4B" w14:textId="77777777" w:rsidR="009B3493" w:rsidRPr="009B3493" w:rsidRDefault="009B3493" w:rsidP="009B3493">
      <w:pPr>
        <w:suppressAutoHyphens w:val="0"/>
        <w:jc w:val="center"/>
        <w:rPr>
          <w:rFonts w:ascii="Verdana" w:hAnsi="Verdana" w:cs="Arial"/>
          <w:sz w:val="14"/>
          <w:szCs w:val="14"/>
          <w:lang w:eastAsia="it-IT"/>
        </w:rPr>
      </w:pPr>
      <w:r w:rsidRPr="009B3493">
        <w:rPr>
          <w:i/>
          <w:sz w:val="14"/>
          <w:szCs w:val="14"/>
          <w:lang w:eastAsia="it-IT"/>
        </w:rPr>
        <w:t>Indirizzi associati:</w:t>
      </w:r>
    </w:p>
    <w:p w14:paraId="6D1E652D" w14:textId="77777777" w:rsidR="009B3493" w:rsidRPr="009B3493" w:rsidRDefault="009B3493" w:rsidP="009B3493">
      <w:pPr>
        <w:suppressAutoHyphens w:val="0"/>
        <w:jc w:val="center"/>
        <w:rPr>
          <w:b/>
          <w:i/>
          <w:sz w:val="16"/>
          <w:szCs w:val="16"/>
          <w:lang w:eastAsia="it-IT"/>
        </w:rPr>
      </w:pPr>
      <w:r w:rsidRPr="009B3493">
        <w:rPr>
          <w:i/>
          <w:sz w:val="16"/>
          <w:szCs w:val="16"/>
          <w:lang w:eastAsia="it-IT"/>
        </w:rPr>
        <w:t xml:space="preserve">Settore Liceale: </w:t>
      </w:r>
      <w:r w:rsidRPr="009B3493">
        <w:rPr>
          <w:b/>
          <w:i/>
          <w:sz w:val="16"/>
          <w:szCs w:val="16"/>
          <w:lang w:eastAsia="it-IT"/>
        </w:rPr>
        <w:t xml:space="preserve">Classico e Scienze </w:t>
      </w:r>
      <w:proofErr w:type="gramStart"/>
      <w:r w:rsidRPr="009B3493">
        <w:rPr>
          <w:b/>
          <w:i/>
          <w:sz w:val="16"/>
          <w:szCs w:val="16"/>
          <w:lang w:eastAsia="it-IT"/>
        </w:rPr>
        <w:t>Umane  -</w:t>
      </w:r>
      <w:proofErr w:type="gramEnd"/>
      <w:r w:rsidRPr="009B3493">
        <w:rPr>
          <w:b/>
          <w:i/>
          <w:sz w:val="16"/>
          <w:szCs w:val="16"/>
          <w:lang w:eastAsia="it-IT"/>
        </w:rPr>
        <w:t xml:space="preserve">   </w:t>
      </w:r>
      <w:r w:rsidRPr="009B3493">
        <w:rPr>
          <w:i/>
          <w:sz w:val="16"/>
          <w:szCs w:val="16"/>
          <w:lang w:eastAsia="it-IT"/>
        </w:rPr>
        <w:t xml:space="preserve">Settore Economico: </w:t>
      </w:r>
      <w:r w:rsidRPr="009B3493">
        <w:rPr>
          <w:b/>
          <w:i/>
          <w:sz w:val="16"/>
          <w:szCs w:val="16"/>
          <w:lang w:eastAsia="it-IT"/>
        </w:rPr>
        <w:t xml:space="preserve">Amministrazione Finanza Marketing e Turismo </w:t>
      </w:r>
    </w:p>
    <w:p w14:paraId="421C59F9" w14:textId="77777777" w:rsidR="009B3493" w:rsidRPr="009B3493" w:rsidRDefault="009B3493" w:rsidP="009B3493">
      <w:pPr>
        <w:suppressAutoHyphens w:val="0"/>
        <w:jc w:val="center"/>
        <w:rPr>
          <w:b/>
          <w:i/>
          <w:sz w:val="16"/>
          <w:szCs w:val="16"/>
          <w:lang w:eastAsia="it-IT"/>
        </w:rPr>
      </w:pPr>
      <w:r w:rsidRPr="009B3493">
        <w:rPr>
          <w:i/>
          <w:sz w:val="16"/>
          <w:szCs w:val="16"/>
          <w:lang w:eastAsia="it-IT"/>
        </w:rPr>
        <w:t xml:space="preserve">Settore Tecnologico: </w:t>
      </w:r>
      <w:r w:rsidRPr="009B3493">
        <w:rPr>
          <w:b/>
          <w:i/>
          <w:sz w:val="16"/>
          <w:szCs w:val="16"/>
          <w:lang w:eastAsia="it-IT"/>
        </w:rPr>
        <w:t xml:space="preserve">Costruzione Ambiente e Territorio   -   </w:t>
      </w:r>
      <w:r w:rsidRPr="009B3493">
        <w:rPr>
          <w:b/>
          <w:bCs/>
          <w:i/>
          <w:sz w:val="16"/>
          <w:szCs w:val="16"/>
          <w:lang w:eastAsia="it-IT"/>
        </w:rPr>
        <w:t>Istruzione Professionale</w:t>
      </w:r>
      <w:r w:rsidRPr="009B3493">
        <w:rPr>
          <w:b/>
          <w:bCs/>
          <w:sz w:val="16"/>
          <w:szCs w:val="16"/>
          <w:lang w:eastAsia="it-IT"/>
        </w:rPr>
        <w:t xml:space="preserve">: </w:t>
      </w:r>
      <w:r w:rsidRPr="009B3493">
        <w:rPr>
          <w:b/>
          <w:bCs/>
          <w:i/>
          <w:sz w:val="16"/>
          <w:szCs w:val="16"/>
          <w:lang w:eastAsia="it-IT"/>
        </w:rPr>
        <w:t>Servizi per la Sanità e l’Assistenza Sociale</w:t>
      </w:r>
    </w:p>
    <w:p w14:paraId="54B46B37" w14:textId="77777777" w:rsidR="009B3493" w:rsidRPr="009B3493" w:rsidRDefault="009B3493" w:rsidP="009B3493">
      <w:pPr>
        <w:tabs>
          <w:tab w:val="left" w:pos="2088"/>
        </w:tabs>
        <w:suppressAutoHyphens w:val="0"/>
        <w:jc w:val="center"/>
        <w:rPr>
          <w:sz w:val="16"/>
          <w:szCs w:val="16"/>
          <w:lang w:eastAsia="it-IT"/>
        </w:rPr>
      </w:pPr>
      <w:proofErr w:type="spellStart"/>
      <w:r w:rsidRPr="009B3493">
        <w:rPr>
          <w:sz w:val="16"/>
          <w:szCs w:val="16"/>
          <w:lang w:eastAsia="it-IT"/>
        </w:rPr>
        <w:t>C.da</w:t>
      </w:r>
      <w:proofErr w:type="spellEnd"/>
      <w:r w:rsidRPr="009B3493">
        <w:rPr>
          <w:sz w:val="16"/>
          <w:szCs w:val="16"/>
          <w:lang w:eastAsia="it-IT"/>
        </w:rPr>
        <w:t xml:space="preserve"> </w:t>
      </w:r>
      <w:proofErr w:type="spellStart"/>
      <w:r w:rsidRPr="009B3493">
        <w:rPr>
          <w:sz w:val="16"/>
          <w:szCs w:val="16"/>
          <w:lang w:eastAsia="it-IT"/>
        </w:rPr>
        <w:t>Rotalupo</w:t>
      </w:r>
      <w:proofErr w:type="spellEnd"/>
      <w:r w:rsidRPr="009B3493">
        <w:rPr>
          <w:sz w:val="16"/>
          <w:szCs w:val="16"/>
          <w:lang w:eastAsia="it-IT"/>
        </w:rPr>
        <w:t xml:space="preserve"> </w:t>
      </w:r>
      <w:proofErr w:type="spellStart"/>
      <w:r w:rsidRPr="009B3493">
        <w:rPr>
          <w:sz w:val="16"/>
          <w:szCs w:val="16"/>
          <w:lang w:eastAsia="it-IT"/>
        </w:rPr>
        <w:t>snc</w:t>
      </w:r>
      <w:proofErr w:type="spellEnd"/>
      <w:r w:rsidRPr="009B3493">
        <w:rPr>
          <w:sz w:val="16"/>
          <w:szCs w:val="16"/>
          <w:lang w:eastAsia="it-IT"/>
        </w:rPr>
        <w:t xml:space="preserve"> tel. 0973 584195 – Liceo tel.  0973 584368</w:t>
      </w:r>
    </w:p>
    <w:p w14:paraId="2881FAF1" w14:textId="77777777" w:rsidR="009B3493" w:rsidRPr="009B3493" w:rsidRDefault="009B3493" w:rsidP="009B3493">
      <w:pPr>
        <w:pBdr>
          <w:bottom w:val="single" w:sz="12" w:space="1" w:color="auto"/>
        </w:pBdr>
        <w:suppressAutoHyphens w:val="0"/>
        <w:jc w:val="center"/>
        <w:rPr>
          <w:sz w:val="18"/>
          <w:szCs w:val="18"/>
          <w:lang w:eastAsia="it-IT"/>
        </w:rPr>
      </w:pPr>
      <w:proofErr w:type="gramStart"/>
      <w:r w:rsidRPr="009B3493">
        <w:rPr>
          <w:sz w:val="18"/>
          <w:szCs w:val="18"/>
          <w:lang w:eastAsia="it-IT"/>
        </w:rPr>
        <w:t>85038  -</w:t>
      </w:r>
      <w:proofErr w:type="gramEnd"/>
      <w:r w:rsidRPr="009B3493">
        <w:rPr>
          <w:sz w:val="18"/>
          <w:szCs w:val="18"/>
          <w:lang w:eastAsia="it-IT"/>
        </w:rPr>
        <w:t xml:space="preserve">  </w:t>
      </w:r>
      <w:r w:rsidRPr="009B3493">
        <w:rPr>
          <w:b/>
          <w:sz w:val="18"/>
          <w:szCs w:val="18"/>
          <w:lang w:eastAsia="it-IT"/>
        </w:rPr>
        <w:t>SENISE</w:t>
      </w:r>
      <w:r w:rsidRPr="009B3493">
        <w:rPr>
          <w:sz w:val="18"/>
          <w:szCs w:val="18"/>
          <w:lang w:eastAsia="it-IT"/>
        </w:rPr>
        <w:t xml:space="preserve">  (PZ)</w:t>
      </w:r>
    </w:p>
    <w:p w14:paraId="1D84C0DA" w14:textId="77777777" w:rsidR="009B3493" w:rsidRPr="009B3493" w:rsidRDefault="009B3493" w:rsidP="009B3493">
      <w:pPr>
        <w:suppressAutoHyphens w:val="0"/>
        <w:jc w:val="center"/>
        <w:rPr>
          <w:i/>
          <w:iCs/>
          <w:sz w:val="16"/>
          <w:szCs w:val="16"/>
          <w:lang w:eastAsia="it-IT"/>
        </w:rPr>
      </w:pPr>
      <w:r w:rsidRPr="009B3493">
        <w:rPr>
          <w:i/>
          <w:color w:val="000000"/>
          <w:sz w:val="16"/>
          <w:szCs w:val="16"/>
          <w:lang w:eastAsia="it-IT"/>
        </w:rPr>
        <w:t xml:space="preserve">Cod. </w:t>
      </w:r>
      <w:proofErr w:type="spellStart"/>
      <w:r w:rsidRPr="009B3493">
        <w:rPr>
          <w:i/>
          <w:color w:val="000000"/>
          <w:sz w:val="16"/>
          <w:szCs w:val="16"/>
          <w:lang w:eastAsia="it-IT"/>
        </w:rPr>
        <w:t>Mecc</w:t>
      </w:r>
      <w:proofErr w:type="spellEnd"/>
      <w:r w:rsidRPr="009B3493">
        <w:rPr>
          <w:i/>
          <w:color w:val="000000"/>
          <w:sz w:val="16"/>
          <w:szCs w:val="16"/>
          <w:lang w:eastAsia="it-IT"/>
        </w:rPr>
        <w:t>.</w:t>
      </w:r>
      <w:r w:rsidRPr="009B3493">
        <w:rPr>
          <w:color w:val="000000"/>
          <w:sz w:val="16"/>
          <w:szCs w:val="16"/>
          <w:lang w:eastAsia="it-IT"/>
        </w:rPr>
        <w:t xml:space="preserve">: </w:t>
      </w:r>
      <w:r w:rsidRPr="009B3493">
        <w:rPr>
          <w:b/>
          <w:color w:val="000000"/>
          <w:sz w:val="16"/>
          <w:szCs w:val="16"/>
          <w:lang w:eastAsia="it-IT"/>
        </w:rPr>
        <w:t xml:space="preserve">PZIS01800L </w:t>
      </w:r>
      <w:r w:rsidRPr="009B3493">
        <w:rPr>
          <w:color w:val="000000"/>
          <w:sz w:val="16"/>
          <w:szCs w:val="16"/>
          <w:lang w:eastAsia="it-IT"/>
        </w:rPr>
        <w:t xml:space="preserve">- </w:t>
      </w:r>
      <w:r w:rsidRPr="009B3493">
        <w:rPr>
          <w:i/>
          <w:iCs/>
          <w:sz w:val="16"/>
          <w:szCs w:val="16"/>
          <w:lang w:eastAsia="it-IT"/>
        </w:rPr>
        <w:t xml:space="preserve">C.F.: </w:t>
      </w:r>
      <w:r w:rsidRPr="009B3493">
        <w:rPr>
          <w:b/>
          <w:iCs/>
          <w:sz w:val="16"/>
          <w:szCs w:val="16"/>
          <w:lang w:eastAsia="it-IT"/>
        </w:rPr>
        <w:t>82000290765</w:t>
      </w:r>
      <w:r w:rsidRPr="009B3493">
        <w:rPr>
          <w:i/>
          <w:iCs/>
          <w:sz w:val="16"/>
          <w:szCs w:val="16"/>
          <w:lang w:eastAsia="it-IT"/>
        </w:rPr>
        <w:t xml:space="preserve"> - Codice Univoco Fatturazione Elettronica:</w:t>
      </w:r>
      <w:r w:rsidRPr="009B3493">
        <w:rPr>
          <w:b/>
          <w:iCs/>
          <w:sz w:val="16"/>
          <w:szCs w:val="16"/>
          <w:lang w:eastAsia="it-IT"/>
        </w:rPr>
        <w:t xml:space="preserve"> UFYRP8</w:t>
      </w:r>
    </w:p>
    <w:p w14:paraId="08E721BF" w14:textId="77777777" w:rsidR="009B3493" w:rsidRPr="009B3493" w:rsidRDefault="009B3493" w:rsidP="009B3493">
      <w:pPr>
        <w:suppressAutoHyphens w:val="0"/>
        <w:jc w:val="center"/>
        <w:rPr>
          <w:b/>
          <w:i/>
          <w:color w:val="000000"/>
          <w:sz w:val="16"/>
          <w:szCs w:val="16"/>
          <w:u w:val="single"/>
          <w:lang w:eastAsia="it-IT"/>
        </w:rPr>
      </w:pPr>
      <w:r w:rsidRPr="009B3493">
        <w:rPr>
          <w:i/>
          <w:color w:val="000000"/>
          <w:sz w:val="16"/>
          <w:szCs w:val="16"/>
          <w:lang w:eastAsia="it-IT"/>
        </w:rPr>
        <w:t xml:space="preserve">Web: </w:t>
      </w:r>
      <w:hyperlink r:id="rId16" w:history="1">
        <w:r w:rsidRPr="009B3493">
          <w:rPr>
            <w:b/>
            <w:color w:val="0000FF"/>
            <w:sz w:val="16"/>
            <w:szCs w:val="16"/>
            <w:u w:val="single"/>
            <w:lang w:eastAsia="it-IT"/>
          </w:rPr>
          <w:t>www.istsinisgalli.edu.it</w:t>
        </w:r>
      </w:hyperlink>
      <w:r w:rsidRPr="009B3493">
        <w:rPr>
          <w:b/>
          <w:color w:val="000000"/>
          <w:sz w:val="16"/>
          <w:szCs w:val="16"/>
          <w:u w:val="single"/>
          <w:lang w:eastAsia="it-IT"/>
        </w:rPr>
        <w:t xml:space="preserve"> </w:t>
      </w:r>
      <w:r w:rsidRPr="009B3493">
        <w:rPr>
          <w:i/>
          <w:color w:val="000000"/>
          <w:sz w:val="16"/>
          <w:szCs w:val="16"/>
          <w:lang w:eastAsia="it-IT"/>
        </w:rPr>
        <w:t xml:space="preserve"> - e-mail: </w:t>
      </w:r>
      <w:hyperlink r:id="rId17" w:history="1">
        <w:r w:rsidRPr="009B3493">
          <w:rPr>
            <w:b/>
            <w:color w:val="0000FF"/>
            <w:sz w:val="16"/>
            <w:szCs w:val="16"/>
            <w:u w:val="single"/>
            <w:lang w:eastAsia="it-IT"/>
          </w:rPr>
          <w:t>PZIS01800L@istruzione.it</w:t>
        </w:r>
      </w:hyperlink>
      <w:r w:rsidRPr="009B3493">
        <w:rPr>
          <w:b/>
          <w:color w:val="000000"/>
          <w:sz w:val="16"/>
          <w:szCs w:val="16"/>
          <w:u w:val="single"/>
          <w:lang w:eastAsia="it-IT"/>
        </w:rPr>
        <w:t xml:space="preserve"> </w:t>
      </w:r>
      <w:r w:rsidRPr="009B3493">
        <w:rPr>
          <w:i/>
          <w:color w:val="000000"/>
          <w:sz w:val="16"/>
          <w:szCs w:val="16"/>
          <w:u w:val="single"/>
          <w:lang w:eastAsia="it-IT"/>
        </w:rPr>
        <w:t xml:space="preserve"> -</w:t>
      </w:r>
      <w:r w:rsidRPr="009B3493">
        <w:rPr>
          <w:i/>
          <w:color w:val="000000"/>
          <w:sz w:val="16"/>
          <w:szCs w:val="16"/>
          <w:lang w:eastAsia="it-IT"/>
        </w:rPr>
        <w:t xml:space="preserve"> </w:t>
      </w:r>
      <w:proofErr w:type="spellStart"/>
      <w:r w:rsidRPr="009B3493">
        <w:rPr>
          <w:i/>
          <w:color w:val="000000"/>
          <w:sz w:val="16"/>
          <w:szCs w:val="16"/>
          <w:lang w:eastAsia="it-IT"/>
        </w:rPr>
        <w:t>Pec</w:t>
      </w:r>
      <w:proofErr w:type="spellEnd"/>
      <w:r w:rsidRPr="009B3493">
        <w:rPr>
          <w:i/>
          <w:color w:val="000000"/>
          <w:sz w:val="16"/>
          <w:szCs w:val="16"/>
          <w:lang w:eastAsia="it-IT"/>
        </w:rPr>
        <w:t xml:space="preserve">: </w:t>
      </w:r>
      <w:hyperlink r:id="rId18" w:history="1">
        <w:r w:rsidRPr="009B3493">
          <w:rPr>
            <w:b/>
            <w:color w:val="0000FF"/>
            <w:sz w:val="16"/>
            <w:szCs w:val="16"/>
            <w:u w:val="single"/>
            <w:lang w:eastAsia="it-IT"/>
          </w:rPr>
          <w:t>PZIS01800L@pec.istruzione.it</w:t>
        </w:r>
      </w:hyperlink>
      <w:r w:rsidRPr="009B3493">
        <w:rPr>
          <w:b/>
          <w:color w:val="000000"/>
          <w:sz w:val="16"/>
          <w:szCs w:val="16"/>
          <w:u w:val="single"/>
          <w:lang w:eastAsia="it-IT"/>
        </w:rPr>
        <w:t xml:space="preserve"> </w:t>
      </w:r>
      <w:r w:rsidRPr="009B3493">
        <w:rPr>
          <w:i/>
          <w:color w:val="000000"/>
          <w:sz w:val="16"/>
          <w:szCs w:val="16"/>
          <w:u w:val="single"/>
          <w:lang w:eastAsia="it-IT"/>
        </w:rPr>
        <w:t xml:space="preserve"> </w:t>
      </w:r>
    </w:p>
    <w:p w14:paraId="260658DB" w14:textId="77777777" w:rsidR="00C441B5" w:rsidRPr="006D152F" w:rsidRDefault="00C441B5">
      <w:pPr>
        <w:rPr>
          <w:color w:val="000000"/>
          <w:sz w:val="28"/>
          <w:szCs w:val="28"/>
        </w:rPr>
      </w:pPr>
    </w:p>
    <w:p w14:paraId="5C8B9370" w14:textId="77777777" w:rsidR="001478CC" w:rsidRDefault="001478CC" w:rsidP="001478CC">
      <w:pPr>
        <w:jc w:val="center"/>
        <w:rPr>
          <w:b/>
          <w:bCs/>
          <w:sz w:val="22"/>
          <w:szCs w:val="22"/>
        </w:rPr>
      </w:pPr>
    </w:p>
    <w:p w14:paraId="71A40D45" w14:textId="77777777" w:rsidR="003B7F53" w:rsidRDefault="003B7F53" w:rsidP="00CE7451">
      <w:pPr>
        <w:jc w:val="right"/>
        <w:rPr>
          <w:b/>
          <w:bCs/>
          <w:sz w:val="32"/>
          <w:szCs w:val="32"/>
        </w:rPr>
      </w:pPr>
    </w:p>
    <w:p w14:paraId="3D9E0B40" w14:textId="77777777" w:rsidR="003B7F53" w:rsidRDefault="003B7F53" w:rsidP="00CE7451">
      <w:pPr>
        <w:jc w:val="right"/>
        <w:rPr>
          <w:b/>
          <w:bCs/>
          <w:sz w:val="32"/>
          <w:szCs w:val="32"/>
        </w:rPr>
      </w:pPr>
    </w:p>
    <w:p w14:paraId="73226166" w14:textId="77777777" w:rsidR="003B7F53" w:rsidRDefault="003B7F53" w:rsidP="00CE7451">
      <w:pPr>
        <w:jc w:val="right"/>
        <w:rPr>
          <w:b/>
          <w:bCs/>
          <w:sz w:val="32"/>
          <w:szCs w:val="32"/>
        </w:rPr>
      </w:pPr>
    </w:p>
    <w:p w14:paraId="08FF8D61" w14:textId="77777777" w:rsidR="003B7F53" w:rsidRDefault="003B7F53" w:rsidP="00CE7451">
      <w:pPr>
        <w:jc w:val="right"/>
        <w:rPr>
          <w:b/>
          <w:bCs/>
          <w:sz w:val="32"/>
          <w:szCs w:val="32"/>
        </w:rPr>
      </w:pPr>
    </w:p>
    <w:p w14:paraId="4EDF7783" w14:textId="77777777" w:rsidR="001478CC" w:rsidRDefault="001478CC" w:rsidP="00CE7451">
      <w:pPr>
        <w:jc w:val="right"/>
        <w:rPr>
          <w:b/>
          <w:bCs/>
          <w:sz w:val="32"/>
          <w:szCs w:val="32"/>
        </w:rPr>
      </w:pPr>
      <w:r w:rsidRPr="001478CC">
        <w:rPr>
          <w:b/>
          <w:bCs/>
          <w:sz w:val="32"/>
          <w:szCs w:val="32"/>
        </w:rPr>
        <w:t>Anno Scolast</w:t>
      </w:r>
      <w:r>
        <w:rPr>
          <w:b/>
          <w:bCs/>
          <w:sz w:val="32"/>
          <w:szCs w:val="32"/>
        </w:rPr>
        <w:t>ico 2</w:t>
      </w:r>
      <w:r w:rsidR="009B3493">
        <w:rPr>
          <w:b/>
          <w:bCs/>
          <w:sz w:val="32"/>
          <w:szCs w:val="32"/>
        </w:rPr>
        <w:t>024/25</w:t>
      </w:r>
    </w:p>
    <w:p w14:paraId="6DF8BC0C" w14:textId="77777777" w:rsidR="00CE7451" w:rsidRDefault="00CE7451" w:rsidP="00CE7451">
      <w:pPr>
        <w:jc w:val="right"/>
        <w:rPr>
          <w:b/>
          <w:bCs/>
          <w:sz w:val="32"/>
          <w:szCs w:val="32"/>
        </w:rPr>
      </w:pPr>
    </w:p>
    <w:p w14:paraId="7A5301EE" w14:textId="77777777" w:rsidR="00CE7451" w:rsidRDefault="00CE7451" w:rsidP="00CE7451">
      <w:pPr>
        <w:jc w:val="right"/>
        <w:rPr>
          <w:b/>
          <w:bCs/>
          <w:sz w:val="32"/>
          <w:szCs w:val="32"/>
        </w:rPr>
      </w:pPr>
    </w:p>
    <w:p w14:paraId="5D7E051D" w14:textId="3218896E" w:rsidR="00CE7451" w:rsidRDefault="00A6406A" w:rsidP="00CE7451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CFF86" wp14:editId="5CA40888">
                <wp:simplePos x="0" y="0"/>
                <wp:positionH relativeFrom="margin">
                  <wp:align>center</wp:align>
                </wp:positionH>
                <wp:positionV relativeFrom="paragraph">
                  <wp:posOffset>177284</wp:posOffset>
                </wp:positionV>
                <wp:extent cx="5029200" cy="1353820"/>
                <wp:effectExtent l="57150" t="19050" r="76200" b="113030"/>
                <wp:wrapNone/>
                <wp:docPr id="7" name="Cor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1985" y="4494362"/>
                          <a:ext cx="5029200" cy="1353820"/>
                        </a:xfrm>
                        <a:prstGeom prst="frame">
                          <a:avLst>
                            <a:gd name="adj1" fmla="val 7308"/>
                          </a:avLst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1156F9" id="Cornice 7" o:spid="_x0000_s1026" style="position:absolute;margin-left:0;margin-top:13.95pt;width:396pt;height:106.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029200,135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" path="m,l5029200,r,1353820l,1353820,,xm98937,98937r,1155946l4930263,1254883r,-1155946l98937,98937xe" fillcolor="#4472c4 [3204]" strokecolor="#1f3763 [1604]" strokeweight="1pt">
                <v:stroke joinstyle="miter"/>
                <v:shadow on="t" color="black" opacity="26214f" origin=",-.5" offset="0,3pt"/>
                <v:path arrowok="t" o:connecttype="custom" o:connectlocs="0,0;5029200,0;5029200,1353820;0,1353820;0,0;98937,98937;98937,1254883;4930263,1254883;4930263,98937;98937,98937" o:connectangles="0,0,0,0,0,0,0,0,0,0"/>
                <w10:wrap anchorx="margin"/>
              </v:shape>
            </w:pict>
          </mc:Fallback>
        </mc:AlternateContent>
      </w:r>
    </w:p>
    <w:p w14:paraId="46971AE7" w14:textId="77777777" w:rsidR="00CE7451" w:rsidRDefault="00CE7451" w:rsidP="00CE7451">
      <w:pPr>
        <w:jc w:val="right"/>
        <w:rPr>
          <w:b/>
          <w:bCs/>
          <w:sz w:val="32"/>
          <w:szCs w:val="32"/>
        </w:rPr>
      </w:pPr>
      <w:bookmarkStart w:id="0" w:name="_GoBack"/>
      <w:bookmarkEnd w:id="0"/>
    </w:p>
    <w:p w14:paraId="2DEFE2F1" w14:textId="77777777" w:rsidR="003B7F53" w:rsidRDefault="00C441B5" w:rsidP="003B7F53">
      <w:pPr>
        <w:spacing w:before="120" w:after="120"/>
        <w:jc w:val="center"/>
        <w:rPr>
          <w:b/>
          <w:color w:val="000000"/>
          <w:sz w:val="36"/>
          <w:szCs w:val="48"/>
        </w:rPr>
      </w:pPr>
      <w:r w:rsidRPr="006D152F">
        <w:rPr>
          <w:b/>
          <w:color w:val="000000"/>
          <w:sz w:val="36"/>
          <w:szCs w:val="48"/>
        </w:rPr>
        <w:t>PIANO DIDATTICO PERSONALIZZATO</w:t>
      </w:r>
    </w:p>
    <w:p w14:paraId="66E1F4EA" w14:textId="60CA71A1" w:rsidR="00C441B5" w:rsidRDefault="0060370F" w:rsidP="003B7F53">
      <w:pPr>
        <w:spacing w:before="120" w:after="120"/>
        <w:jc w:val="center"/>
        <w:rPr>
          <w:b/>
          <w:color w:val="000000"/>
          <w:sz w:val="40"/>
          <w:szCs w:val="48"/>
        </w:rPr>
      </w:pPr>
      <w:r>
        <w:rPr>
          <w:b/>
          <w:color w:val="000000"/>
          <w:sz w:val="36"/>
          <w:szCs w:val="48"/>
        </w:rPr>
        <w:t>PER ALUNNO</w:t>
      </w:r>
      <w:r w:rsidR="003B7F53">
        <w:rPr>
          <w:b/>
          <w:color w:val="000000"/>
          <w:sz w:val="36"/>
          <w:szCs w:val="48"/>
        </w:rPr>
        <w:t xml:space="preserve"> </w:t>
      </w:r>
      <w:r w:rsidR="009264E7" w:rsidRPr="006D152F">
        <w:rPr>
          <w:b/>
          <w:color w:val="000000"/>
          <w:sz w:val="22"/>
          <w:szCs w:val="48"/>
        </w:rPr>
        <w:t>CON</w:t>
      </w:r>
      <w:r w:rsidR="003B7F53">
        <w:rPr>
          <w:b/>
          <w:color w:val="000000"/>
          <w:sz w:val="22"/>
          <w:szCs w:val="48"/>
        </w:rPr>
        <w:t xml:space="preserve"> </w:t>
      </w:r>
      <w:r w:rsidR="009264E7" w:rsidRPr="00FA0D0D">
        <w:rPr>
          <w:b/>
          <w:color w:val="000000"/>
          <w:sz w:val="32"/>
          <w:szCs w:val="48"/>
        </w:rPr>
        <w:t>DSA</w:t>
      </w:r>
      <w:r w:rsidR="00FA0D0D" w:rsidRPr="00FA0D0D">
        <w:rPr>
          <w:b/>
          <w:color w:val="000000"/>
          <w:sz w:val="32"/>
          <w:szCs w:val="48"/>
        </w:rPr>
        <w:t>/ALTRO BISOGNO</w:t>
      </w:r>
    </w:p>
    <w:p w14:paraId="057DAC26" w14:textId="72F30600" w:rsidR="009B3493" w:rsidRPr="0030441E" w:rsidRDefault="003B7F53" w:rsidP="00517F71">
      <w:pPr>
        <w:autoSpaceDE w:val="0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40E5010" wp14:editId="7F8E3345">
            <wp:simplePos x="0" y="0"/>
            <wp:positionH relativeFrom="margin">
              <wp:align>left</wp:align>
            </wp:positionH>
            <wp:positionV relativeFrom="paragraph">
              <wp:posOffset>840776</wp:posOffset>
            </wp:positionV>
            <wp:extent cx="6423422" cy="2441276"/>
            <wp:effectExtent l="57150" t="57150" r="53975" b="1045210"/>
            <wp:wrapNone/>
            <wp:docPr id="6" name="Immagine 2" descr="PDP cos'è? – Veronica Parigi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P cos'è? – Veronica Parigiani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422" cy="2441276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br w:type="page"/>
      </w:r>
    </w:p>
    <w:tbl>
      <w:tblPr>
        <w:tblW w:w="98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56"/>
        <w:gridCol w:w="6416"/>
      </w:tblGrid>
      <w:tr w:rsidR="00C441B5" w:rsidRPr="006D152F" w14:paraId="589A8792" w14:textId="77777777" w:rsidTr="0068408E">
        <w:trPr>
          <w:trHeight w:val="496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1D9F0" w14:textId="77777777" w:rsidR="00C441B5" w:rsidRDefault="00517F71">
            <w:pPr>
              <w:autoSpaceDE w:val="0"/>
              <w:rPr>
                <w:b/>
                <w:bCs/>
              </w:rPr>
            </w:pPr>
            <w:r w:rsidRPr="006D152F">
              <w:rPr>
                <w:b/>
                <w:bCs/>
              </w:rPr>
              <w:lastRenderedPageBreak/>
              <w:t>COGNOME E NOME</w:t>
            </w:r>
          </w:p>
          <w:p w14:paraId="1652A581" w14:textId="77777777" w:rsidR="009B3493" w:rsidRDefault="009B3493">
            <w:pPr>
              <w:autoSpaceDE w:val="0"/>
              <w:rPr>
                <w:b/>
                <w:bCs/>
              </w:rPr>
            </w:pPr>
          </w:p>
          <w:p w14:paraId="7BA40D1E" w14:textId="77777777" w:rsidR="009B3493" w:rsidRDefault="009B3493">
            <w:pPr>
              <w:autoSpaceDE w:val="0"/>
              <w:rPr>
                <w:b/>
                <w:bCs/>
              </w:rPr>
            </w:pPr>
          </w:p>
          <w:p w14:paraId="5F982E22" w14:textId="77777777" w:rsidR="009B3493" w:rsidRPr="006D152F" w:rsidRDefault="009B3493">
            <w:pPr>
              <w:autoSpaceDE w:val="0"/>
              <w:rPr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C077" w14:textId="77777777" w:rsidR="00C441B5" w:rsidRPr="006D152F" w:rsidRDefault="00C441B5">
            <w:pPr>
              <w:autoSpaceDE w:val="0"/>
              <w:snapToGrid w:val="0"/>
            </w:pPr>
          </w:p>
        </w:tc>
      </w:tr>
      <w:tr w:rsidR="00C441B5" w:rsidRPr="006D152F" w14:paraId="660605AE" w14:textId="77777777" w:rsidTr="0068408E">
        <w:trPr>
          <w:trHeight w:val="431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FCD12" w14:textId="77777777" w:rsidR="00C441B5" w:rsidRDefault="00517F71">
            <w:pPr>
              <w:autoSpaceDE w:val="0"/>
              <w:rPr>
                <w:b/>
                <w:bCs/>
              </w:rPr>
            </w:pPr>
            <w:r w:rsidRPr="006D152F">
              <w:rPr>
                <w:b/>
                <w:bCs/>
              </w:rPr>
              <w:t>DATA E LUOGO DI NASCITA</w:t>
            </w:r>
          </w:p>
          <w:p w14:paraId="7F7B0DFE" w14:textId="77777777" w:rsidR="009B3493" w:rsidRDefault="009B3493">
            <w:pPr>
              <w:autoSpaceDE w:val="0"/>
              <w:rPr>
                <w:b/>
                <w:bCs/>
              </w:rPr>
            </w:pPr>
          </w:p>
          <w:p w14:paraId="2ED4BD0A" w14:textId="77777777" w:rsidR="009B3493" w:rsidRPr="006D152F" w:rsidRDefault="009B3493">
            <w:pPr>
              <w:autoSpaceDE w:val="0"/>
              <w:rPr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F489" w14:textId="77777777" w:rsidR="00C441B5" w:rsidRPr="006D152F" w:rsidRDefault="00C441B5">
            <w:pPr>
              <w:autoSpaceDE w:val="0"/>
              <w:snapToGrid w:val="0"/>
            </w:pPr>
          </w:p>
        </w:tc>
      </w:tr>
      <w:tr w:rsidR="00543D72" w:rsidRPr="006D152F" w14:paraId="717BF955" w14:textId="77777777" w:rsidTr="0068408E">
        <w:trPr>
          <w:trHeight w:val="431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4E338" w14:textId="77777777" w:rsidR="00543D72" w:rsidRDefault="00517F71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CLASSE, SEZIONE ED INDIRIZZO</w:t>
            </w:r>
          </w:p>
          <w:p w14:paraId="0C5D8A41" w14:textId="77777777" w:rsidR="009B3493" w:rsidRDefault="009B3493">
            <w:pPr>
              <w:autoSpaceDE w:val="0"/>
              <w:rPr>
                <w:b/>
                <w:bCs/>
              </w:rPr>
            </w:pPr>
          </w:p>
          <w:p w14:paraId="7B8D87D9" w14:textId="77777777" w:rsidR="009B3493" w:rsidRPr="006D152F" w:rsidRDefault="009B3493">
            <w:pPr>
              <w:autoSpaceDE w:val="0"/>
              <w:rPr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7E6C" w14:textId="77777777" w:rsidR="00543D72" w:rsidRPr="006D152F" w:rsidRDefault="00543D72">
            <w:pPr>
              <w:autoSpaceDE w:val="0"/>
              <w:snapToGrid w:val="0"/>
            </w:pPr>
          </w:p>
        </w:tc>
      </w:tr>
      <w:tr w:rsidR="00C441B5" w:rsidRPr="006D152F" w14:paraId="148302BC" w14:textId="77777777" w:rsidTr="0068408E">
        <w:trPr>
          <w:trHeight w:val="1975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914B6" w14:textId="77777777" w:rsidR="00C441B5" w:rsidRPr="006D152F" w:rsidRDefault="00C441B5">
            <w:pPr>
              <w:autoSpaceDE w:val="0"/>
              <w:snapToGrid w:val="0"/>
              <w:rPr>
                <w:b/>
                <w:bCs/>
              </w:rPr>
            </w:pPr>
          </w:p>
          <w:p w14:paraId="293C5413" w14:textId="77777777" w:rsidR="00517F71" w:rsidRDefault="00517F71">
            <w:pPr>
              <w:autoSpaceDE w:val="0"/>
              <w:rPr>
                <w:b/>
                <w:bCs/>
              </w:rPr>
            </w:pPr>
          </w:p>
          <w:p w14:paraId="0A721B19" w14:textId="77777777" w:rsidR="00C441B5" w:rsidRPr="006D152F" w:rsidRDefault="00517F71">
            <w:pPr>
              <w:autoSpaceDE w:val="0"/>
              <w:rPr>
                <w:sz w:val="20"/>
                <w:szCs w:val="20"/>
              </w:rPr>
            </w:pPr>
            <w:r w:rsidRPr="006D152F">
              <w:rPr>
                <w:b/>
                <w:bCs/>
              </w:rPr>
              <w:t xml:space="preserve">DIAGNOSI SPECIALISTICA </w:t>
            </w:r>
          </w:p>
          <w:p w14:paraId="5686386A" w14:textId="77777777" w:rsidR="00C441B5" w:rsidRPr="006D152F" w:rsidRDefault="00C441B5">
            <w:pPr>
              <w:autoSpaceDE w:val="0"/>
              <w:rPr>
                <w:b/>
                <w:bCs/>
              </w:rPr>
            </w:pPr>
          </w:p>
          <w:p w14:paraId="762F2C65" w14:textId="77777777" w:rsidR="00C441B5" w:rsidRPr="006D152F" w:rsidRDefault="00C441B5">
            <w:pPr>
              <w:autoSpaceDE w:val="0"/>
              <w:rPr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227E" w14:textId="77777777" w:rsidR="00C441B5" w:rsidRPr="00FB6B22" w:rsidRDefault="00FB6B22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Riportare la dicitura presente sul documento clinico</w:t>
            </w:r>
          </w:p>
        </w:tc>
      </w:tr>
      <w:tr w:rsidR="00C441B5" w:rsidRPr="006D152F" w14:paraId="23A11926" w14:textId="77777777" w:rsidTr="0068408E">
        <w:trPr>
          <w:trHeight w:val="386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C9A4D" w14:textId="77777777" w:rsidR="00C441B5" w:rsidRDefault="00C441B5">
            <w:pPr>
              <w:autoSpaceDE w:val="0"/>
              <w:rPr>
                <w:b/>
                <w:bCs/>
              </w:rPr>
            </w:pPr>
          </w:p>
          <w:p w14:paraId="5B8831B2" w14:textId="77777777" w:rsidR="00517F71" w:rsidRDefault="00517F71">
            <w:pPr>
              <w:autoSpaceDE w:val="0"/>
              <w:rPr>
                <w:b/>
                <w:bCs/>
              </w:rPr>
            </w:pPr>
          </w:p>
          <w:p w14:paraId="12E75C93" w14:textId="77777777" w:rsidR="00517F71" w:rsidRDefault="00517F71">
            <w:pPr>
              <w:autoSpaceDE w:val="0"/>
              <w:rPr>
                <w:b/>
                <w:bCs/>
              </w:rPr>
            </w:pPr>
          </w:p>
          <w:p w14:paraId="50D7295A" w14:textId="77777777" w:rsidR="00517F71" w:rsidRPr="006D152F" w:rsidRDefault="00517F71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DATA DELLA DIAGNOSI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3324" w14:textId="77777777" w:rsidR="00C441B5" w:rsidRPr="006D152F" w:rsidRDefault="00C441B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14:paraId="4468D6ED" w14:textId="77777777" w:rsidR="00543D72" w:rsidRPr="00517F71" w:rsidRDefault="00517F71" w:rsidP="00543D72">
            <w:pPr>
              <w:autoSpaceDE w:val="0"/>
              <w:snapToGrid w:val="0"/>
              <w:rPr>
                <w:sz w:val="22"/>
                <w:szCs w:val="22"/>
                <w:shd w:val="clear" w:color="auto" w:fill="FFFF00"/>
              </w:rPr>
            </w:pPr>
            <w:proofErr w:type="gramStart"/>
            <w:r>
              <w:rPr>
                <w:sz w:val="22"/>
                <w:szCs w:val="22"/>
              </w:rPr>
              <w:t xml:space="preserve">Redatta  </w:t>
            </w:r>
            <w:r w:rsidR="00543D72" w:rsidRPr="006D152F">
              <w:rPr>
                <w:sz w:val="22"/>
                <w:szCs w:val="22"/>
              </w:rPr>
              <w:t>in</w:t>
            </w:r>
            <w:proofErr w:type="gramEnd"/>
            <w:r w:rsidR="00543D72" w:rsidRPr="006D152F">
              <w:rPr>
                <w:sz w:val="22"/>
                <w:szCs w:val="22"/>
              </w:rPr>
              <w:t xml:space="preserve"> data  …………………….</w:t>
            </w:r>
          </w:p>
          <w:p w14:paraId="050A1CB1" w14:textId="77777777" w:rsidR="00543D72" w:rsidRPr="006D152F" w:rsidRDefault="00543D72" w:rsidP="00543D72">
            <w:pPr>
              <w:autoSpaceDE w:val="0"/>
              <w:rPr>
                <w:sz w:val="22"/>
                <w:szCs w:val="22"/>
              </w:rPr>
            </w:pPr>
          </w:p>
          <w:p w14:paraId="6FFB5690" w14:textId="77777777" w:rsidR="00543D72" w:rsidRPr="006D152F" w:rsidRDefault="00543D72" w:rsidP="00543D72">
            <w:pPr>
              <w:autoSpaceDE w:val="0"/>
              <w:rPr>
                <w:sz w:val="22"/>
                <w:szCs w:val="22"/>
              </w:rPr>
            </w:pPr>
          </w:p>
          <w:p w14:paraId="1834CF39" w14:textId="77777777" w:rsidR="00F023CC" w:rsidRPr="00517F71" w:rsidRDefault="00517F71" w:rsidP="00517F7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Ultimo aggiornamento</w:t>
            </w:r>
            <w:r w:rsidR="005243C0">
              <w:rPr>
                <w:sz w:val="22"/>
                <w:szCs w:val="22"/>
              </w:rPr>
              <w:t xml:space="preserve"> del </w:t>
            </w:r>
            <w:r w:rsidR="00543D72" w:rsidRPr="006D152F">
              <w:rPr>
                <w:sz w:val="22"/>
                <w:szCs w:val="22"/>
              </w:rPr>
              <w:t>………………………………….</w:t>
            </w:r>
          </w:p>
          <w:p w14:paraId="3CFE6964" w14:textId="77777777" w:rsidR="00F023CC" w:rsidRPr="006D152F" w:rsidRDefault="00F023CC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14:paraId="071DF733" w14:textId="77777777" w:rsidR="00F023CC" w:rsidRPr="006D152F" w:rsidRDefault="00F023CC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764E946D" w14:textId="77777777" w:rsidR="0082507F" w:rsidRDefault="0082507F" w:rsidP="00517F71">
      <w:pPr>
        <w:rPr>
          <w:sz w:val="28"/>
          <w:szCs w:val="28"/>
        </w:rPr>
      </w:pPr>
    </w:p>
    <w:p w14:paraId="3FA120B2" w14:textId="77777777" w:rsidR="00FB6B22" w:rsidRDefault="00FB6B22" w:rsidP="00517F71">
      <w:pPr>
        <w:rPr>
          <w:sz w:val="28"/>
          <w:szCs w:val="28"/>
        </w:rPr>
      </w:pPr>
    </w:p>
    <w:p w14:paraId="23701353" w14:textId="77777777" w:rsidR="009B3493" w:rsidRDefault="009B3493" w:rsidP="00517F71">
      <w:pPr>
        <w:rPr>
          <w:sz w:val="28"/>
          <w:szCs w:val="28"/>
        </w:rPr>
      </w:pPr>
    </w:p>
    <w:p w14:paraId="1DA215A5" w14:textId="77777777" w:rsidR="009B3493" w:rsidRDefault="009B3493" w:rsidP="00517F71">
      <w:pPr>
        <w:rPr>
          <w:sz w:val="28"/>
          <w:szCs w:val="28"/>
        </w:rPr>
      </w:pPr>
    </w:p>
    <w:p w14:paraId="6E252126" w14:textId="77777777" w:rsidR="009B3493" w:rsidRDefault="009B3493" w:rsidP="00517F7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6"/>
      </w:tblGrid>
      <w:tr w:rsidR="0060370F" w:rsidRPr="00C608CB" w14:paraId="0EE16E63" w14:textId="77777777" w:rsidTr="00C608CB">
        <w:trPr>
          <w:trHeight w:val="754"/>
        </w:trPr>
        <w:tc>
          <w:tcPr>
            <w:tcW w:w="9876" w:type="dxa"/>
            <w:shd w:val="clear" w:color="auto" w:fill="auto"/>
          </w:tcPr>
          <w:p w14:paraId="21759037" w14:textId="77777777" w:rsidR="0060370F" w:rsidRPr="00C608CB" w:rsidRDefault="0060370F" w:rsidP="004277FE">
            <w:pPr>
              <w:rPr>
                <w:b/>
                <w:sz w:val="28"/>
                <w:szCs w:val="28"/>
              </w:rPr>
            </w:pPr>
            <w:r w:rsidRPr="00C608CB">
              <w:rPr>
                <w:b/>
                <w:sz w:val="28"/>
                <w:szCs w:val="28"/>
              </w:rPr>
              <w:t>Coordinatore di classe</w:t>
            </w:r>
          </w:p>
          <w:p w14:paraId="362A468D" w14:textId="77777777" w:rsidR="0060370F" w:rsidRPr="00C608CB" w:rsidRDefault="0060370F" w:rsidP="004277FE">
            <w:pPr>
              <w:rPr>
                <w:b/>
                <w:sz w:val="28"/>
                <w:szCs w:val="28"/>
              </w:rPr>
            </w:pPr>
          </w:p>
        </w:tc>
      </w:tr>
    </w:tbl>
    <w:p w14:paraId="7954734D" w14:textId="77777777" w:rsidR="00167F6E" w:rsidRPr="002E3330" w:rsidRDefault="00167F6E" w:rsidP="00870266">
      <w:pPr>
        <w:autoSpaceDE w:val="0"/>
        <w:jc w:val="both"/>
        <w:rPr>
          <w:iCs/>
          <w:sz w:val="22"/>
          <w:szCs w:val="22"/>
        </w:rPr>
      </w:pPr>
    </w:p>
    <w:p w14:paraId="37D838AD" w14:textId="77777777" w:rsidR="009264E7" w:rsidRDefault="009264E7" w:rsidP="00870266">
      <w:pPr>
        <w:autoSpaceDE w:val="0"/>
        <w:jc w:val="both"/>
        <w:rPr>
          <w:i/>
          <w:iCs/>
          <w:sz w:val="22"/>
          <w:szCs w:val="22"/>
        </w:rPr>
      </w:pPr>
    </w:p>
    <w:p w14:paraId="7D03074E" w14:textId="77777777" w:rsidR="009B3493" w:rsidRDefault="009B3493" w:rsidP="00870266">
      <w:pPr>
        <w:autoSpaceDE w:val="0"/>
        <w:jc w:val="both"/>
        <w:rPr>
          <w:i/>
          <w:iCs/>
          <w:sz w:val="22"/>
          <w:szCs w:val="22"/>
        </w:rPr>
      </w:pPr>
    </w:p>
    <w:p w14:paraId="783C3FF5" w14:textId="77777777" w:rsidR="009B3493" w:rsidRDefault="009B3493" w:rsidP="00870266">
      <w:pPr>
        <w:autoSpaceDE w:val="0"/>
        <w:jc w:val="both"/>
        <w:rPr>
          <w:i/>
          <w:iCs/>
          <w:sz w:val="22"/>
          <w:szCs w:val="22"/>
        </w:rPr>
      </w:pPr>
    </w:p>
    <w:p w14:paraId="3A6E8753" w14:textId="77777777" w:rsidR="009B3493" w:rsidRDefault="009B3493" w:rsidP="00870266">
      <w:pPr>
        <w:autoSpaceDE w:val="0"/>
        <w:jc w:val="both"/>
        <w:rPr>
          <w:i/>
          <w:iCs/>
          <w:sz w:val="22"/>
          <w:szCs w:val="22"/>
        </w:rPr>
      </w:pPr>
    </w:p>
    <w:p w14:paraId="3D4A5597" w14:textId="77777777" w:rsidR="009B3493" w:rsidRDefault="009B3493" w:rsidP="00870266">
      <w:pPr>
        <w:autoSpaceDE w:val="0"/>
        <w:jc w:val="both"/>
        <w:rPr>
          <w:i/>
          <w:iCs/>
          <w:sz w:val="22"/>
          <w:szCs w:val="22"/>
        </w:rPr>
      </w:pPr>
    </w:p>
    <w:p w14:paraId="67C264E9" w14:textId="77777777" w:rsidR="009B3493" w:rsidRDefault="009B3493" w:rsidP="00870266">
      <w:pPr>
        <w:autoSpaceDE w:val="0"/>
        <w:jc w:val="both"/>
        <w:rPr>
          <w:i/>
          <w:iCs/>
          <w:sz w:val="22"/>
          <w:szCs w:val="22"/>
        </w:rPr>
      </w:pPr>
    </w:p>
    <w:p w14:paraId="27A61D6E" w14:textId="77777777" w:rsidR="009B3493" w:rsidRDefault="009B3493" w:rsidP="00870266">
      <w:pPr>
        <w:autoSpaceDE w:val="0"/>
        <w:jc w:val="both"/>
        <w:rPr>
          <w:i/>
          <w:iCs/>
          <w:sz w:val="22"/>
          <w:szCs w:val="22"/>
        </w:rPr>
      </w:pPr>
    </w:p>
    <w:p w14:paraId="2AC3D62F" w14:textId="77777777" w:rsidR="009B3493" w:rsidRDefault="009B3493" w:rsidP="00870266">
      <w:pPr>
        <w:autoSpaceDE w:val="0"/>
        <w:jc w:val="both"/>
        <w:rPr>
          <w:i/>
          <w:iCs/>
          <w:sz w:val="22"/>
          <w:szCs w:val="22"/>
        </w:rPr>
      </w:pPr>
    </w:p>
    <w:p w14:paraId="35FC9F05" w14:textId="77777777" w:rsidR="009B3493" w:rsidRDefault="009B3493" w:rsidP="00870266">
      <w:pPr>
        <w:autoSpaceDE w:val="0"/>
        <w:jc w:val="both"/>
        <w:rPr>
          <w:i/>
          <w:iCs/>
          <w:sz w:val="22"/>
          <w:szCs w:val="22"/>
        </w:rPr>
      </w:pPr>
    </w:p>
    <w:p w14:paraId="376D4368" w14:textId="77777777" w:rsidR="009B3493" w:rsidRDefault="009B3493" w:rsidP="00870266">
      <w:pPr>
        <w:autoSpaceDE w:val="0"/>
        <w:jc w:val="both"/>
        <w:rPr>
          <w:i/>
          <w:iCs/>
          <w:sz w:val="22"/>
          <w:szCs w:val="22"/>
        </w:rPr>
      </w:pPr>
    </w:p>
    <w:p w14:paraId="75BFB648" w14:textId="77777777" w:rsidR="009B3493" w:rsidRDefault="009B3493" w:rsidP="00870266">
      <w:pPr>
        <w:autoSpaceDE w:val="0"/>
        <w:jc w:val="both"/>
        <w:rPr>
          <w:i/>
          <w:iCs/>
          <w:sz w:val="22"/>
          <w:szCs w:val="22"/>
        </w:rPr>
      </w:pPr>
    </w:p>
    <w:p w14:paraId="56C0EFA0" w14:textId="77777777" w:rsidR="009B3493" w:rsidRDefault="009B3493" w:rsidP="00870266">
      <w:pPr>
        <w:autoSpaceDE w:val="0"/>
        <w:jc w:val="both"/>
        <w:rPr>
          <w:i/>
          <w:iCs/>
          <w:sz w:val="22"/>
          <w:szCs w:val="22"/>
        </w:rPr>
      </w:pPr>
    </w:p>
    <w:p w14:paraId="42B5B68D" w14:textId="77777777" w:rsidR="009B3493" w:rsidRDefault="009B3493" w:rsidP="00870266">
      <w:pPr>
        <w:autoSpaceDE w:val="0"/>
        <w:jc w:val="both"/>
        <w:rPr>
          <w:i/>
          <w:iCs/>
          <w:sz w:val="22"/>
          <w:szCs w:val="22"/>
        </w:rPr>
      </w:pPr>
    </w:p>
    <w:p w14:paraId="50290880" w14:textId="77777777" w:rsidR="009B3493" w:rsidRDefault="009B3493" w:rsidP="00870266">
      <w:pPr>
        <w:autoSpaceDE w:val="0"/>
        <w:jc w:val="both"/>
        <w:rPr>
          <w:i/>
          <w:iCs/>
          <w:sz w:val="22"/>
          <w:szCs w:val="22"/>
        </w:rPr>
      </w:pPr>
    </w:p>
    <w:p w14:paraId="51380911" w14:textId="77777777" w:rsidR="009B3493" w:rsidRDefault="009B3493" w:rsidP="00870266">
      <w:pPr>
        <w:autoSpaceDE w:val="0"/>
        <w:jc w:val="both"/>
        <w:rPr>
          <w:i/>
          <w:iCs/>
          <w:sz w:val="22"/>
          <w:szCs w:val="22"/>
        </w:rPr>
      </w:pPr>
    </w:p>
    <w:p w14:paraId="6DC0A099" w14:textId="77777777" w:rsidR="009B3493" w:rsidRDefault="009B3493" w:rsidP="00870266">
      <w:pPr>
        <w:autoSpaceDE w:val="0"/>
        <w:jc w:val="both"/>
        <w:rPr>
          <w:i/>
          <w:iCs/>
          <w:sz w:val="22"/>
          <w:szCs w:val="22"/>
        </w:rPr>
      </w:pPr>
    </w:p>
    <w:p w14:paraId="11DDFC1B" w14:textId="77777777" w:rsidR="009B3493" w:rsidRPr="006D152F" w:rsidRDefault="009B3493" w:rsidP="00870266">
      <w:pPr>
        <w:autoSpaceDE w:val="0"/>
        <w:jc w:val="both"/>
        <w:rPr>
          <w:i/>
          <w:iCs/>
          <w:sz w:val="22"/>
          <w:szCs w:val="22"/>
        </w:rPr>
      </w:pPr>
    </w:p>
    <w:p w14:paraId="0C1D484A" w14:textId="77777777" w:rsidR="00167F6E" w:rsidRDefault="00C441B5" w:rsidP="00C608CB">
      <w:pPr>
        <w:numPr>
          <w:ilvl w:val="0"/>
          <w:numId w:val="1"/>
        </w:numPr>
        <w:rPr>
          <w:b/>
        </w:rPr>
      </w:pPr>
      <w:r w:rsidRPr="0030441E">
        <w:rPr>
          <w:b/>
        </w:rPr>
        <w:t>DESCRIZIONI DEL FUNZIONAMENTO DELLE ABILITÀ STRUMENTALI</w:t>
      </w:r>
    </w:p>
    <w:p w14:paraId="5A6B065D" w14:textId="77777777" w:rsidR="002E3330" w:rsidRDefault="002E3330" w:rsidP="002E3330">
      <w:pPr>
        <w:rPr>
          <w:b/>
        </w:rPr>
      </w:pPr>
    </w:p>
    <w:p w14:paraId="56E00290" w14:textId="77777777" w:rsidR="002E3330" w:rsidRDefault="002E3330" w:rsidP="002E3330">
      <w:pPr>
        <w:pStyle w:val="Default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14:paraId="6ACF33EA" w14:textId="77777777" w:rsidR="00603467" w:rsidRDefault="00EB2C5E" w:rsidP="002E3330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Difficoltà nella </w:t>
      </w:r>
      <w:r w:rsidR="002E3330">
        <w:rPr>
          <w:rFonts w:ascii="Times New Roman" w:hAnsi="Times New Roman" w:cs="Times New Roman"/>
          <w:bCs/>
          <w:color w:val="auto"/>
        </w:rPr>
        <w:t>Lettura</w:t>
      </w:r>
      <w:r w:rsidR="00E60B75">
        <w:rPr>
          <w:rFonts w:ascii="Times New Roman" w:hAnsi="Times New Roman" w:cs="Times New Roman"/>
          <w:bCs/>
          <w:color w:val="auto"/>
        </w:rPr>
        <w:t xml:space="preserve"> e comprensione del testo</w:t>
      </w:r>
    </w:p>
    <w:p w14:paraId="2A077D8A" w14:textId="77777777" w:rsidR="000A7D39" w:rsidRDefault="00603467" w:rsidP="002E3330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67CF67" w14:textId="77777777" w:rsidR="002E3330" w:rsidRDefault="002E3330" w:rsidP="002E3330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Difficoltà ortografiche</w:t>
      </w:r>
    </w:p>
    <w:p w14:paraId="358C8C11" w14:textId="77777777" w:rsidR="00603467" w:rsidRDefault="00603467" w:rsidP="002E3330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E64682" w14:textId="77777777" w:rsidR="007E068F" w:rsidRPr="00603467" w:rsidRDefault="00EB2C5E" w:rsidP="007E068F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</w:rPr>
        <w:t>Difficoltà</w:t>
      </w:r>
      <w:r>
        <w:rPr>
          <w:rFonts w:ascii="Times New Roman" w:hAnsi="Times New Roman" w:cs="Times New Roman"/>
          <w:color w:val="auto"/>
        </w:rPr>
        <w:t xml:space="preserve"> nella s</w:t>
      </w:r>
      <w:r w:rsidR="00BB1258">
        <w:rPr>
          <w:rFonts w:ascii="Times New Roman" w:hAnsi="Times New Roman" w:cs="Times New Roman"/>
          <w:color w:val="auto"/>
        </w:rPr>
        <w:t xml:space="preserve">truttura </w:t>
      </w:r>
      <w:r w:rsidR="00C76145">
        <w:rPr>
          <w:rFonts w:ascii="Times New Roman" w:hAnsi="Times New Roman" w:cs="Times New Roman"/>
          <w:color w:val="auto"/>
        </w:rPr>
        <w:t>della frase in forma scritta</w:t>
      </w:r>
    </w:p>
    <w:p w14:paraId="7C2BDD5D" w14:textId="77777777" w:rsidR="007E068F" w:rsidRDefault="007E068F" w:rsidP="007E068F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D8279B" w14:textId="77777777" w:rsidR="00C76145" w:rsidRDefault="00CD781E" w:rsidP="00C76145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Difficoltà</w:t>
      </w:r>
      <w:r>
        <w:rPr>
          <w:rFonts w:ascii="Times New Roman" w:hAnsi="Times New Roman" w:cs="Times New Roman"/>
          <w:color w:val="auto"/>
        </w:rPr>
        <w:t xml:space="preserve"> nell’</w:t>
      </w:r>
      <w:r>
        <w:rPr>
          <w:lang w:eastAsia="it-IT"/>
        </w:rPr>
        <w:t>e</w:t>
      </w:r>
      <w:r w:rsidR="00C76145" w:rsidRPr="002E3330">
        <w:rPr>
          <w:rFonts w:ascii="Times New Roman" w:hAnsi="Times New Roman" w:cs="Times New Roman"/>
          <w:color w:val="auto"/>
        </w:rPr>
        <w:t xml:space="preserve">sposizione orale </w:t>
      </w:r>
    </w:p>
    <w:p w14:paraId="347431A9" w14:textId="77777777" w:rsidR="00C76145" w:rsidRPr="002E3330" w:rsidRDefault="00C76145" w:rsidP="00C76145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A1FDC1" w14:textId="77777777" w:rsidR="000A7D39" w:rsidRDefault="00BB0357" w:rsidP="002E3330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Difficoltà nel c</w:t>
      </w:r>
      <w:r w:rsidR="000A7D39" w:rsidRPr="002E3330">
        <w:rPr>
          <w:rFonts w:ascii="Times New Roman" w:hAnsi="Times New Roman" w:cs="Times New Roman"/>
          <w:bCs/>
          <w:color w:val="auto"/>
        </w:rPr>
        <w:t xml:space="preserve">alcolo </w:t>
      </w:r>
    </w:p>
    <w:p w14:paraId="2990BB64" w14:textId="77777777" w:rsidR="006C39AC" w:rsidRPr="002E3330" w:rsidRDefault="00603467" w:rsidP="006C39AC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39AC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</w:t>
      </w:r>
    </w:p>
    <w:p w14:paraId="3071C2D8" w14:textId="77777777" w:rsidR="002E3330" w:rsidRDefault="00EB2C5E" w:rsidP="002E3330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Difficoltà nella m</w:t>
      </w:r>
      <w:r w:rsidR="002E3330" w:rsidRPr="002E3330">
        <w:rPr>
          <w:rFonts w:ascii="Times New Roman" w:hAnsi="Times New Roman" w:cs="Times New Roman"/>
          <w:bCs/>
          <w:color w:val="auto"/>
        </w:rPr>
        <w:t xml:space="preserve">emorizzazione </w:t>
      </w:r>
    </w:p>
    <w:p w14:paraId="174CB84E" w14:textId="77777777" w:rsidR="006C39AC" w:rsidRPr="002E3330" w:rsidRDefault="00603467" w:rsidP="006C39AC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39AC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</w:t>
      </w:r>
    </w:p>
    <w:p w14:paraId="75474806" w14:textId="77777777" w:rsidR="00957E89" w:rsidRPr="00E60B75" w:rsidRDefault="00E60B75">
      <w:pPr>
        <w:rPr>
          <w:rFonts w:eastAsia="Calibri"/>
          <w:lang w:eastAsia="it-IT"/>
        </w:rPr>
      </w:pPr>
      <w:r w:rsidRPr="00E60B75">
        <w:rPr>
          <w:rFonts w:eastAsia="Calibri"/>
          <w:lang w:eastAsia="it-IT"/>
        </w:rPr>
        <w:t>Difficoltà nell’attenzione</w:t>
      </w:r>
      <w:r w:rsidR="00EB2C5E">
        <w:rPr>
          <w:rFonts w:eastAsia="Calibri"/>
          <w:lang w:eastAsia="it-IT"/>
        </w:rPr>
        <w:t xml:space="preserve"> e nella concentrazione prolungata</w:t>
      </w:r>
    </w:p>
    <w:p w14:paraId="4AA2F727" w14:textId="77777777" w:rsidR="00E60B75" w:rsidRPr="002E3330" w:rsidRDefault="00E60B75" w:rsidP="00E60B75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F07F70" w14:textId="77777777" w:rsidR="0030441E" w:rsidRDefault="00354305">
      <w:r>
        <w:t>D</w:t>
      </w:r>
      <w:r w:rsidRPr="00B723ED">
        <w:t xml:space="preserve">ifficoltà </w:t>
      </w:r>
      <w:r w:rsidR="00BB0357">
        <w:t xml:space="preserve">nell’apprendimento della </w:t>
      </w:r>
      <w:r w:rsidRPr="00B723ED">
        <w:t>lingua straniera</w:t>
      </w:r>
    </w:p>
    <w:p w14:paraId="6D55D795" w14:textId="77777777" w:rsidR="00354305" w:rsidRPr="002E3330" w:rsidRDefault="00354305" w:rsidP="00354305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3C5E8D" w14:textId="77777777" w:rsidR="00E60B75" w:rsidRDefault="00E60B75">
      <w:pPr>
        <w:rPr>
          <w:rFonts w:eastAsia="Calibri"/>
          <w:sz w:val="23"/>
          <w:szCs w:val="23"/>
          <w:lang w:eastAsia="it-IT"/>
        </w:rPr>
      </w:pPr>
    </w:p>
    <w:p w14:paraId="5403FE98" w14:textId="77777777" w:rsidR="00E60B75" w:rsidRDefault="00E60B75">
      <w:pPr>
        <w:rPr>
          <w:rFonts w:eastAsia="Calibri"/>
          <w:sz w:val="23"/>
          <w:szCs w:val="23"/>
          <w:lang w:eastAsia="it-IT"/>
        </w:rPr>
      </w:pPr>
    </w:p>
    <w:p w14:paraId="384AEFFA" w14:textId="77777777" w:rsidR="00E60B75" w:rsidRDefault="00E60B75">
      <w:pPr>
        <w:rPr>
          <w:rFonts w:eastAsia="Calibri"/>
          <w:sz w:val="23"/>
          <w:szCs w:val="23"/>
          <w:lang w:eastAsia="it-IT"/>
        </w:rPr>
      </w:pPr>
    </w:p>
    <w:p w14:paraId="2DE50CBC" w14:textId="77777777" w:rsidR="00E60B75" w:rsidRPr="006D152F" w:rsidRDefault="00E60B75">
      <w:pPr>
        <w:rPr>
          <w:rFonts w:eastAsia="Calibri"/>
          <w:sz w:val="23"/>
          <w:szCs w:val="23"/>
          <w:lang w:eastAsia="it-IT"/>
        </w:rPr>
      </w:pPr>
    </w:p>
    <w:p w14:paraId="472643A4" w14:textId="77777777" w:rsidR="002912E1" w:rsidRPr="007A23F2" w:rsidRDefault="002912E1" w:rsidP="00C608CB">
      <w:pPr>
        <w:numPr>
          <w:ilvl w:val="0"/>
          <w:numId w:val="1"/>
        </w:numPr>
      </w:pPr>
      <w:r w:rsidRPr="0030441E">
        <w:rPr>
          <w:b/>
        </w:rPr>
        <w:t>CARATTERISTICHE COMPORTAMENTALI</w:t>
      </w:r>
    </w:p>
    <w:p w14:paraId="21FDBF06" w14:textId="77777777" w:rsidR="007A23F2" w:rsidRDefault="007A23F2" w:rsidP="007A23F2"/>
    <w:p w14:paraId="1E9617DB" w14:textId="77777777" w:rsidR="003568DF" w:rsidRDefault="003568DF" w:rsidP="003568DF"/>
    <w:p w14:paraId="7F1DFBC1" w14:textId="77777777" w:rsidR="003568DF" w:rsidRDefault="003568DF" w:rsidP="003568DF">
      <w:r w:rsidRPr="006D152F">
        <w:t xml:space="preserve">Consapevolezza delle proprie </w:t>
      </w:r>
      <w:r w:rsidRPr="004277FE">
        <w:t>difficoltà e del proprio disturbo</w:t>
      </w:r>
    </w:p>
    <w:p w14:paraId="3C501B17" w14:textId="77777777" w:rsidR="003568DF" w:rsidRDefault="003568DF" w:rsidP="003568DF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C247C" w14:textId="77777777" w:rsidR="003568DF" w:rsidRPr="006D152F" w:rsidRDefault="003568DF" w:rsidP="003568DF"/>
    <w:p w14:paraId="00808ECE" w14:textId="77777777" w:rsidR="004277FE" w:rsidRDefault="003568DF" w:rsidP="004277FE">
      <w:r>
        <w:t>Autostima</w:t>
      </w:r>
    </w:p>
    <w:p w14:paraId="5EF31B93" w14:textId="77777777" w:rsidR="003568DF" w:rsidRDefault="003568DF" w:rsidP="003568DF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75ACB9" w14:textId="77777777" w:rsidR="003568DF" w:rsidRDefault="003568DF" w:rsidP="004277FE"/>
    <w:p w14:paraId="506FFDBD" w14:textId="77777777" w:rsidR="007A23F2" w:rsidRDefault="004277FE" w:rsidP="007A23F2">
      <w:r w:rsidRPr="006D152F">
        <w:t xml:space="preserve">Frequenza scolastica </w:t>
      </w:r>
    </w:p>
    <w:p w14:paraId="73660EE7" w14:textId="77777777" w:rsidR="003568DF" w:rsidRDefault="003568DF" w:rsidP="003568DF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56AC8E" w14:textId="77777777" w:rsidR="003568DF" w:rsidRPr="004277FE" w:rsidRDefault="003568DF" w:rsidP="007A23F2"/>
    <w:p w14:paraId="71268825" w14:textId="77777777" w:rsidR="003568DF" w:rsidRDefault="002912E1" w:rsidP="007A23F2">
      <w:r w:rsidRPr="006D152F">
        <w:t>Relazionalità con compagni/adulti</w:t>
      </w:r>
    </w:p>
    <w:p w14:paraId="6E41D4FF" w14:textId="77777777" w:rsidR="003568DF" w:rsidRDefault="003568DF" w:rsidP="003568DF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527A8" w14:textId="77777777" w:rsidR="002912E1" w:rsidRPr="006D152F" w:rsidRDefault="002912E1" w:rsidP="007A23F2"/>
    <w:p w14:paraId="6B1F3CF5" w14:textId="77777777" w:rsidR="002912E1" w:rsidRDefault="002912E1" w:rsidP="007A23F2">
      <w:r w:rsidRPr="006D152F">
        <w:t>Accettazione e rispetto delle regole</w:t>
      </w:r>
    </w:p>
    <w:p w14:paraId="2872769F" w14:textId="77777777" w:rsidR="003568DF" w:rsidRDefault="003568DF" w:rsidP="003568DF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3D6FBA" w14:textId="77777777" w:rsidR="003568DF" w:rsidRPr="006D152F" w:rsidRDefault="003568DF" w:rsidP="007A23F2"/>
    <w:p w14:paraId="31F414BA" w14:textId="77777777" w:rsidR="004277FE" w:rsidRDefault="004277FE" w:rsidP="004277FE">
      <w:r>
        <w:t>Interesse e m</w:t>
      </w:r>
      <w:r w:rsidR="002912E1" w:rsidRPr="006D152F">
        <w:t xml:space="preserve">otivazione </w:t>
      </w:r>
      <w:r>
        <w:t>durante le attività scolastiche</w:t>
      </w:r>
    </w:p>
    <w:p w14:paraId="7BCBFB75" w14:textId="77777777" w:rsidR="003568DF" w:rsidRDefault="003568DF" w:rsidP="003568DF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7ABA2D" w14:textId="77777777" w:rsidR="003568DF" w:rsidRPr="006D152F" w:rsidRDefault="003568DF" w:rsidP="004277FE"/>
    <w:p w14:paraId="0E454829" w14:textId="77777777" w:rsidR="004277FE" w:rsidRDefault="004277FE" w:rsidP="007A23F2">
      <w:r>
        <w:t>Impegno a casa</w:t>
      </w:r>
    </w:p>
    <w:p w14:paraId="12EE1162" w14:textId="77777777" w:rsidR="003568DF" w:rsidRDefault="003568DF" w:rsidP="003568DF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1D90D3" w14:textId="77777777" w:rsidR="003568DF" w:rsidRDefault="003568DF" w:rsidP="007A23F2"/>
    <w:p w14:paraId="5349DFA5" w14:textId="77777777" w:rsidR="00D85866" w:rsidRDefault="00D85866" w:rsidP="007A23F2"/>
    <w:p w14:paraId="5415937C" w14:textId="77777777" w:rsidR="00D85866" w:rsidRDefault="00D85866" w:rsidP="007A23F2"/>
    <w:p w14:paraId="5AC7CE04" w14:textId="77777777" w:rsidR="003568DF" w:rsidRDefault="003568DF" w:rsidP="007A23F2"/>
    <w:p w14:paraId="3E3764B7" w14:textId="77777777" w:rsidR="0030441E" w:rsidRPr="00774E08" w:rsidRDefault="00774E08" w:rsidP="00167F6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774E08">
        <w:rPr>
          <w:rFonts w:ascii="Times New Roman" w:hAnsi="Times New Roman" w:cs="Times New Roman"/>
          <w:b/>
          <w:color w:val="auto"/>
        </w:rPr>
        <w:t>3.</w:t>
      </w:r>
      <w:r w:rsidRPr="00774E08">
        <w:rPr>
          <w:rFonts w:ascii="Times New Roman" w:hAnsi="Times New Roman" w:cs="Times New Roman"/>
          <w:b/>
          <w:color w:val="auto"/>
        </w:rPr>
        <w:tab/>
        <w:t>GRADO DI AUTONOMIA</w:t>
      </w:r>
    </w:p>
    <w:p w14:paraId="6E1FA495" w14:textId="77777777" w:rsidR="007A7D0B" w:rsidRPr="00774E08" w:rsidRDefault="00774E08" w:rsidP="00774E0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>Nello svolgimento di un compito assegnato a scuola</w:t>
      </w:r>
      <w:r>
        <w:rPr>
          <w:rFonts w:ascii="Times New Roman" w:hAnsi="Times New Roman" w:cs="Times New Roman"/>
          <w:b/>
          <w:bCs/>
          <w:color w:val="auto"/>
        </w:rPr>
        <w:t>, l’alunno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14:paraId="4EF9DBBE" w14:textId="77777777" w:rsidR="00B44A33" w:rsidRDefault="00B44A33" w:rsidP="00C608CB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r</w:t>
      </w:r>
      <w:r w:rsidR="00B723ED" w:rsidRPr="0059320D">
        <w:rPr>
          <w:rFonts w:ascii="Times New Roman" w:hAnsi="Times New Roman" w:cs="Times New Roman"/>
          <w:color w:val="auto"/>
        </w:rPr>
        <w:t xml:space="preserve">icorre all’aiuto dell’insegnante </w:t>
      </w:r>
    </w:p>
    <w:p w14:paraId="626FEC5A" w14:textId="77777777" w:rsidR="00B44A33" w:rsidRDefault="00B723ED" w:rsidP="00C608CB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</w:rPr>
      </w:pPr>
      <w:r w:rsidRPr="00B44A33">
        <w:rPr>
          <w:rFonts w:ascii="Times New Roman" w:hAnsi="Times New Roman" w:cs="Times New Roman"/>
          <w:color w:val="auto"/>
        </w:rPr>
        <w:t xml:space="preserve"> ricorre all’aiuto di un compagno </w:t>
      </w:r>
    </w:p>
    <w:p w14:paraId="7ACB1AD9" w14:textId="77777777" w:rsidR="005D6992" w:rsidRDefault="00B723ED" w:rsidP="00C608CB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</w:rPr>
      </w:pPr>
      <w:r w:rsidRPr="00B44A33">
        <w:rPr>
          <w:rFonts w:ascii="Times New Roman" w:hAnsi="Times New Roman" w:cs="Times New Roman"/>
          <w:color w:val="auto"/>
        </w:rPr>
        <w:t xml:space="preserve"> utilizza strumenti compensativi </w:t>
      </w:r>
    </w:p>
    <w:p w14:paraId="5CD1F516" w14:textId="77777777" w:rsidR="00B63A0C" w:rsidRDefault="00B63A0C" w:rsidP="00B63A0C">
      <w:pPr>
        <w:pStyle w:val="Default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14:paraId="7DB42960" w14:textId="77777777" w:rsidR="00774E08" w:rsidRDefault="00B63A0C" w:rsidP="00774E0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Nello svolgimento dei compiti a casa, l’alunno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 xml:space="preserve">è </w:t>
      </w:r>
      <w:r w:rsidR="00774E08" w:rsidRPr="0059320D">
        <w:rPr>
          <w:rFonts w:ascii="Times New Roman" w:hAnsi="Times New Roman" w:cs="Times New Roman"/>
          <w:b/>
          <w:bCs/>
          <w:color w:val="auto"/>
        </w:rPr>
        <w:t>:</w:t>
      </w:r>
      <w:proofErr w:type="gramEnd"/>
      <w:r w:rsidR="00774E08" w:rsidRPr="0059320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3A446A8" w14:textId="77777777" w:rsidR="00B63A0C" w:rsidRDefault="00B63A0C" w:rsidP="00C608CB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Autonomo</w:t>
      </w:r>
    </w:p>
    <w:p w14:paraId="50375B65" w14:textId="77777777" w:rsidR="00B63A0C" w:rsidRDefault="00B63A0C" w:rsidP="00C608CB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È seguito da una figura esterna</w:t>
      </w:r>
    </w:p>
    <w:p w14:paraId="76BA0CA7" w14:textId="77777777" w:rsidR="00B63A0C" w:rsidRDefault="00B63A0C" w:rsidP="00C608CB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</w:rPr>
      </w:pPr>
      <w:r w:rsidRPr="00B44A3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È seguito dai genitori</w:t>
      </w:r>
    </w:p>
    <w:p w14:paraId="5A845023" w14:textId="77777777" w:rsidR="00B63A0C" w:rsidRDefault="00B63A0C" w:rsidP="00C608CB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È seguito da un fratello/sorella </w:t>
      </w:r>
    </w:p>
    <w:p w14:paraId="21033718" w14:textId="77777777" w:rsidR="00B63A0C" w:rsidRPr="007A7D0B" w:rsidRDefault="00B63A0C" w:rsidP="00774E0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14:paraId="1365482C" w14:textId="77777777" w:rsidR="00B63A0C" w:rsidRDefault="00B63A0C" w:rsidP="00B63A0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F8E7928" w14:textId="77777777" w:rsidR="00B63A0C" w:rsidRPr="0069534D" w:rsidRDefault="00B63A0C" w:rsidP="00B63A0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7CABDB7" w14:textId="77777777" w:rsidR="005D6992" w:rsidRDefault="00B63A0C" w:rsidP="00C608CB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auto"/>
        </w:rPr>
      </w:pPr>
      <w:r w:rsidRPr="00B63A0C">
        <w:rPr>
          <w:rFonts w:ascii="Times New Roman" w:hAnsi="Times New Roman" w:cs="Times New Roman"/>
          <w:b/>
          <w:color w:val="auto"/>
        </w:rPr>
        <w:t>UTILIZZO DEGLI STRUMENTI COMPENSATIVI</w:t>
      </w:r>
    </w:p>
    <w:p w14:paraId="07DCC237" w14:textId="77777777" w:rsidR="0047701E" w:rsidRDefault="0047701E" w:rsidP="00D044CB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3B137C51" w14:textId="77777777" w:rsidR="00D044CB" w:rsidRDefault="00D044CB" w:rsidP="00D044CB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L’alunno</w:t>
      </w:r>
      <w:r w:rsidR="00C604AB">
        <w:rPr>
          <w:rFonts w:ascii="Times New Roman" w:hAnsi="Times New Roman" w:cs="Times New Roman"/>
          <w:b/>
          <w:color w:val="auto"/>
        </w:rPr>
        <w:t xml:space="preserve">, </w:t>
      </w:r>
      <w:proofErr w:type="gramStart"/>
      <w:r w:rsidR="00C604AB">
        <w:rPr>
          <w:rFonts w:ascii="Times New Roman" w:hAnsi="Times New Roman" w:cs="Times New Roman"/>
          <w:b/>
          <w:color w:val="auto"/>
        </w:rPr>
        <w:t xml:space="preserve">attualmente, </w:t>
      </w:r>
      <w:r w:rsidR="0047701E">
        <w:rPr>
          <w:rFonts w:ascii="Times New Roman" w:hAnsi="Times New Roman" w:cs="Times New Roman"/>
          <w:b/>
          <w:color w:val="auto"/>
        </w:rPr>
        <w:t xml:space="preserve"> SI</w:t>
      </w:r>
      <w:proofErr w:type="gramEnd"/>
      <w:r w:rsidR="0047701E">
        <w:rPr>
          <w:rFonts w:ascii="Times New Roman" w:hAnsi="Times New Roman" w:cs="Times New Roman"/>
          <w:b/>
          <w:color w:val="auto"/>
        </w:rPr>
        <w:t xml:space="preserve"> RIFIUTA di usare i seguenti strumenti compensativi:</w:t>
      </w:r>
    </w:p>
    <w:p w14:paraId="7594FC13" w14:textId="77777777" w:rsidR="0047701E" w:rsidRPr="00FB7A1D" w:rsidRDefault="0047701E" w:rsidP="00D044CB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B7A1D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75E22" w14:textId="77777777" w:rsidR="0047701E" w:rsidRDefault="0047701E" w:rsidP="00D044CB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1D033AA9" w14:textId="77777777" w:rsidR="0093707D" w:rsidRDefault="0047701E" w:rsidP="0047701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L’alunno</w:t>
      </w:r>
      <w:r w:rsidR="00C604AB">
        <w:rPr>
          <w:rFonts w:ascii="Times New Roman" w:hAnsi="Times New Roman" w:cs="Times New Roman"/>
          <w:b/>
          <w:color w:val="auto"/>
        </w:rPr>
        <w:t xml:space="preserve">, </w:t>
      </w:r>
      <w:proofErr w:type="gramStart"/>
      <w:r w:rsidR="00C604AB">
        <w:rPr>
          <w:rFonts w:ascii="Times New Roman" w:hAnsi="Times New Roman" w:cs="Times New Roman"/>
          <w:b/>
          <w:color w:val="auto"/>
        </w:rPr>
        <w:t xml:space="preserve">attualmente, </w:t>
      </w:r>
      <w:r>
        <w:rPr>
          <w:rFonts w:ascii="Times New Roman" w:hAnsi="Times New Roman" w:cs="Times New Roman"/>
          <w:b/>
          <w:color w:val="auto"/>
        </w:rPr>
        <w:t xml:space="preserve"> USA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gli  strumenti compensativi</w:t>
      </w:r>
      <w:r w:rsidR="00AF4085">
        <w:rPr>
          <w:rFonts w:ascii="Times New Roman" w:hAnsi="Times New Roman" w:cs="Times New Roman"/>
          <w:b/>
          <w:color w:val="auto"/>
        </w:rPr>
        <w:t xml:space="preserve">, </w:t>
      </w:r>
      <w:r>
        <w:rPr>
          <w:rFonts w:ascii="Times New Roman" w:hAnsi="Times New Roman" w:cs="Times New Roman"/>
          <w:b/>
          <w:color w:val="auto"/>
        </w:rPr>
        <w:t>quali</w:t>
      </w:r>
      <w:r w:rsidR="0093707D">
        <w:rPr>
          <w:rFonts w:ascii="Times New Roman" w:hAnsi="Times New Roman" w:cs="Times New Roman"/>
          <w:b/>
          <w:color w:val="auto"/>
        </w:rPr>
        <w:t xml:space="preserve">: </w:t>
      </w:r>
    </w:p>
    <w:p w14:paraId="1FEE260F" w14:textId="77777777" w:rsidR="00AF4085" w:rsidRDefault="00C604AB" w:rsidP="0047701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C604AB">
        <w:rPr>
          <w:rFonts w:ascii="Times New Roman" w:hAnsi="Times New Roman" w:cs="Times New Roman"/>
          <w:color w:val="auto"/>
        </w:rPr>
        <w:t>……………………………………</w:t>
      </w:r>
      <w:r w:rsidR="0093707D">
        <w:rPr>
          <w:rFonts w:ascii="Times New Roman" w:hAnsi="Times New Roman" w:cs="Times New Roman"/>
          <w:color w:val="auto"/>
        </w:rPr>
        <w:t>…………………………………………………………………………</w:t>
      </w:r>
    </w:p>
    <w:p w14:paraId="0E36DDED" w14:textId="77777777" w:rsidR="0047701E" w:rsidRPr="00FB7A1D" w:rsidRDefault="0047701E" w:rsidP="0047701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B7A1D">
        <w:rPr>
          <w:rFonts w:ascii="Times New Roman" w:hAnsi="Times New Roman" w:cs="Times New Roman"/>
          <w:color w:val="auto"/>
        </w:rPr>
        <w:t>………………</w:t>
      </w:r>
      <w:r w:rsidR="00AF4085" w:rsidRPr="00FB7A1D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EC83B8" w14:textId="77777777" w:rsidR="0047701E" w:rsidRDefault="0047701E" w:rsidP="0047701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318613A5" w14:textId="77777777" w:rsidR="0047701E" w:rsidRDefault="0047701E" w:rsidP="00C608CB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MISURE DISPENSATIVE</w:t>
      </w:r>
    </w:p>
    <w:p w14:paraId="7FAC66B2" w14:textId="77777777" w:rsidR="00AC1114" w:rsidRDefault="00AC1114" w:rsidP="00AC1114">
      <w:pPr>
        <w:pStyle w:val="Default"/>
        <w:spacing w:line="360" w:lineRule="auto"/>
        <w:ind w:left="643"/>
        <w:rPr>
          <w:rFonts w:ascii="Times New Roman" w:hAnsi="Times New Roman" w:cs="Times New Roman"/>
          <w:b/>
          <w:color w:val="auto"/>
        </w:rPr>
      </w:pPr>
    </w:p>
    <w:p w14:paraId="13ECBEFE" w14:textId="77777777" w:rsidR="0047701E" w:rsidRDefault="00E642CD" w:rsidP="0047701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In classe, l’alunno viene dispensato</w:t>
      </w:r>
      <w:r w:rsidR="00C604AB">
        <w:rPr>
          <w:rFonts w:ascii="Times New Roman" w:hAnsi="Times New Roman" w:cs="Times New Roman"/>
          <w:b/>
          <w:color w:val="auto"/>
        </w:rPr>
        <w:t xml:space="preserve">, al </w:t>
      </w:r>
      <w:proofErr w:type="gramStart"/>
      <w:r w:rsidR="00C604AB">
        <w:rPr>
          <w:rFonts w:ascii="Times New Roman" w:hAnsi="Times New Roman" w:cs="Times New Roman"/>
          <w:b/>
          <w:color w:val="auto"/>
        </w:rPr>
        <w:t xml:space="preserve">momento, </w:t>
      </w:r>
      <w:r>
        <w:rPr>
          <w:rFonts w:ascii="Times New Roman" w:hAnsi="Times New Roman" w:cs="Times New Roman"/>
          <w:b/>
          <w:color w:val="auto"/>
        </w:rPr>
        <w:t xml:space="preserve"> da</w:t>
      </w:r>
      <w:proofErr w:type="gramEnd"/>
      <w:r>
        <w:rPr>
          <w:rFonts w:ascii="Times New Roman" w:hAnsi="Times New Roman" w:cs="Times New Roman"/>
          <w:b/>
          <w:color w:val="auto"/>
        </w:rPr>
        <w:t>:</w:t>
      </w:r>
    </w:p>
    <w:p w14:paraId="7C67C15B" w14:textId="77777777" w:rsidR="00E642CD" w:rsidRPr="00FB7A1D" w:rsidRDefault="00E642CD" w:rsidP="0047701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B7A1D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1AAE8" w14:textId="77777777" w:rsidR="00D044CB" w:rsidRDefault="00D044CB" w:rsidP="00D044CB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2AB66105" w14:textId="77777777" w:rsidR="00FB7A1D" w:rsidRDefault="00FB7A1D" w:rsidP="00D044CB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31B4D562" w14:textId="77777777" w:rsidR="00FB7A1D" w:rsidRDefault="00FB7A1D" w:rsidP="00D044CB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016ADEE8" w14:textId="77777777" w:rsidR="00FB7A1D" w:rsidRDefault="00FB7A1D" w:rsidP="00D044CB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7BF616A3" w14:textId="77777777" w:rsidR="00FB7A1D" w:rsidRPr="00B63A0C" w:rsidRDefault="00FB7A1D" w:rsidP="00D044CB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2ACF5970" w14:textId="77777777" w:rsidR="00B723ED" w:rsidRPr="005714A1" w:rsidRDefault="007A7D0B" w:rsidP="00C608CB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auto"/>
        </w:rPr>
      </w:pPr>
      <w:r w:rsidRPr="005714A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714A1">
        <w:rPr>
          <w:rFonts w:ascii="Times New Roman" w:hAnsi="Times New Roman" w:cs="Times New Roman"/>
          <w:b/>
          <w:bCs/>
          <w:color w:val="auto"/>
        </w:rPr>
        <w:t xml:space="preserve">POTENZIALITA’ ED </w:t>
      </w:r>
      <w:proofErr w:type="gramStart"/>
      <w:r w:rsidR="005714A1">
        <w:rPr>
          <w:rFonts w:ascii="Times New Roman" w:hAnsi="Times New Roman" w:cs="Times New Roman"/>
          <w:b/>
          <w:bCs/>
          <w:color w:val="auto"/>
        </w:rPr>
        <w:t>ATTITUDINI  DELL’ALUNNO</w:t>
      </w:r>
      <w:proofErr w:type="gramEnd"/>
      <w:r w:rsidR="00B723ED" w:rsidRPr="005714A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6FA6E431" w14:textId="77777777" w:rsidR="00E10901" w:rsidRDefault="00E10901" w:rsidP="00957E89">
      <w:pPr>
        <w:rPr>
          <w:i/>
          <w:iCs/>
          <w:sz w:val="22"/>
          <w:szCs w:val="22"/>
        </w:rPr>
      </w:pPr>
    </w:p>
    <w:p w14:paraId="708D2914" w14:textId="77777777" w:rsidR="00302A7F" w:rsidRDefault="00302A7F" w:rsidP="00957E89">
      <w:pPr>
        <w:rPr>
          <w:b/>
          <w:iCs/>
        </w:rPr>
      </w:pPr>
      <w:r w:rsidRPr="00302A7F">
        <w:rPr>
          <w:b/>
          <w:iCs/>
        </w:rPr>
        <w:t xml:space="preserve">L’alunno si presenta particolarmente interessato </w:t>
      </w:r>
      <w:proofErr w:type="gramStart"/>
      <w:r w:rsidRPr="00302A7F">
        <w:rPr>
          <w:b/>
          <w:iCs/>
        </w:rPr>
        <w:t>a</w:t>
      </w:r>
      <w:r>
        <w:rPr>
          <w:b/>
          <w:iCs/>
        </w:rPr>
        <w:t>d :</w:t>
      </w:r>
      <w:proofErr w:type="gramEnd"/>
    </w:p>
    <w:p w14:paraId="726DD913" w14:textId="77777777" w:rsidR="00302A7F" w:rsidRDefault="00302A7F" w:rsidP="00957E89">
      <w:pPr>
        <w:rPr>
          <w:b/>
          <w:iCs/>
        </w:rPr>
      </w:pPr>
    </w:p>
    <w:p w14:paraId="7B2DB4FF" w14:textId="77777777" w:rsidR="00302A7F" w:rsidRDefault="00302A7F" w:rsidP="00957E89">
      <w:pPr>
        <w:rPr>
          <w:b/>
          <w:iCs/>
        </w:rPr>
      </w:pPr>
      <w:proofErr w:type="gramStart"/>
      <w:r>
        <w:rPr>
          <w:b/>
          <w:iCs/>
        </w:rPr>
        <w:t>attività</w:t>
      </w:r>
      <w:proofErr w:type="gramEnd"/>
      <w:r>
        <w:rPr>
          <w:b/>
          <w:iCs/>
        </w:rPr>
        <w:t xml:space="preserve"> scolastiche , quali:</w:t>
      </w:r>
    </w:p>
    <w:p w14:paraId="238587A9" w14:textId="77777777" w:rsidR="005D6992" w:rsidRDefault="005D6992" w:rsidP="00957E89">
      <w:pPr>
        <w:rPr>
          <w:i/>
          <w:iCs/>
          <w:sz w:val="22"/>
          <w:szCs w:val="22"/>
        </w:rPr>
      </w:pPr>
    </w:p>
    <w:p w14:paraId="54B21CF5" w14:textId="77777777" w:rsidR="00302A7F" w:rsidRPr="00FB7A1D" w:rsidRDefault="00302A7F" w:rsidP="00302A7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B7A1D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DD68B" w14:textId="77777777" w:rsidR="005D6992" w:rsidRPr="00302A7F" w:rsidRDefault="005D6992" w:rsidP="00957E89">
      <w:pPr>
        <w:rPr>
          <w:iCs/>
          <w:sz w:val="22"/>
          <w:szCs w:val="22"/>
        </w:rPr>
      </w:pPr>
    </w:p>
    <w:p w14:paraId="3DEC6FC8" w14:textId="77777777" w:rsidR="00302A7F" w:rsidRDefault="00302A7F" w:rsidP="00302A7F">
      <w:pPr>
        <w:rPr>
          <w:b/>
          <w:iCs/>
        </w:rPr>
      </w:pPr>
      <w:proofErr w:type="gramStart"/>
      <w:r>
        <w:rPr>
          <w:b/>
          <w:iCs/>
        </w:rPr>
        <w:t>attività</w:t>
      </w:r>
      <w:proofErr w:type="gramEnd"/>
      <w:r>
        <w:rPr>
          <w:b/>
          <w:iCs/>
        </w:rPr>
        <w:t xml:space="preserve"> extrascolastiche , quali:</w:t>
      </w:r>
    </w:p>
    <w:p w14:paraId="32892AF7" w14:textId="77777777" w:rsidR="00302A7F" w:rsidRDefault="00302A7F" w:rsidP="00302A7F">
      <w:pPr>
        <w:rPr>
          <w:i/>
          <w:iCs/>
          <w:sz w:val="22"/>
          <w:szCs w:val="22"/>
        </w:rPr>
      </w:pPr>
    </w:p>
    <w:p w14:paraId="5342215E" w14:textId="77777777" w:rsidR="00302A7F" w:rsidRPr="00FB7A1D" w:rsidRDefault="00302A7F" w:rsidP="00302A7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B7A1D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06F29C" w14:textId="77777777" w:rsidR="005D6992" w:rsidRPr="00302A7F" w:rsidRDefault="005D6992" w:rsidP="00957E89">
      <w:pPr>
        <w:rPr>
          <w:iCs/>
          <w:sz w:val="22"/>
          <w:szCs w:val="22"/>
        </w:rPr>
      </w:pPr>
    </w:p>
    <w:p w14:paraId="44960DE2" w14:textId="77777777" w:rsidR="005D6992" w:rsidRDefault="005D6992" w:rsidP="00957E89">
      <w:pPr>
        <w:rPr>
          <w:i/>
          <w:iCs/>
          <w:sz w:val="22"/>
          <w:szCs w:val="22"/>
        </w:rPr>
      </w:pPr>
    </w:p>
    <w:p w14:paraId="4B9F6E51" w14:textId="77777777" w:rsidR="005D6992" w:rsidRDefault="005D6992" w:rsidP="00957E89">
      <w:pPr>
        <w:rPr>
          <w:i/>
          <w:iCs/>
          <w:sz w:val="22"/>
          <w:szCs w:val="22"/>
        </w:rPr>
      </w:pPr>
    </w:p>
    <w:p w14:paraId="3E5803C0" w14:textId="77777777" w:rsidR="0035245E" w:rsidRDefault="0035245E" w:rsidP="00C608CB">
      <w:pPr>
        <w:numPr>
          <w:ilvl w:val="0"/>
          <w:numId w:val="3"/>
        </w:numPr>
        <w:rPr>
          <w:b/>
          <w:iCs/>
        </w:rPr>
      </w:pPr>
      <w:r>
        <w:rPr>
          <w:b/>
          <w:iCs/>
        </w:rPr>
        <w:t xml:space="preserve">PATTO TRA SCUOLA E FAMIGLIA </w:t>
      </w:r>
    </w:p>
    <w:p w14:paraId="5194ACEC" w14:textId="77777777" w:rsidR="0093707D" w:rsidRDefault="0093707D" w:rsidP="0093707D">
      <w:pPr>
        <w:ind w:left="283"/>
        <w:rPr>
          <w:b/>
          <w:iCs/>
        </w:rPr>
      </w:pPr>
    </w:p>
    <w:p w14:paraId="4FBAC136" w14:textId="77777777" w:rsidR="0093707D" w:rsidRDefault="0093707D" w:rsidP="0093707D">
      <w:pPr>
        <w:ind w:left="283"/>
        <w:rPr>
          <w:b/>
          <w:iCs/>
        </w:rPr>
      </w:pPr>
      <w:r>
        <w:rPr>
          <w:b/>
          <w:iCs/>
        </w:rPr>
        <w:t>Famiglia e scuola concordano quanto sotto specificato.</w:t>
      </w:r>
    </w:p>
    <w:p w14:paraId="4A930889" w14:textId="77777777" w:rsidR="009C7F51" w:rsidRDefault="009C7F51" w:rsidP="0093707D">
      <w:pPr>
        <w:ind w:left="283"/>
        <w:rPr>
          <w:b/>
          <w:iCs/>
        </w:rPr>
      </w:pPr>
    </w:p>
    <w:p w14:paraId="05BB5A65" w14:textId="77777777" w:rsidR="0035245E" w:rsidRDefault="0035245E" w:rsidP="0035245E">
      <w:pPr>
        <w:rPr>
          <w:b/>
          <w:iCs/>
        </w:rPr>
      </w:pPr>
    </w:p>
    <w:p w14:paraId="7F879A5F" w14:textId="77777777" w:rsidR="0093707D" w:rsidRDefault="0093707D" w:rsidP="003B0E62">
      <w:pPr>
        <w:spacing w:line="360" w:lineRule="auto"/>
        <w:rPr>
          <w:iCs/>
        </w:rPr>
      </w:pPr>
      <w:r>
        <w:rPr>
          <w:b/>
          <w:iCs/>
        </w:rPr>
        <w:t xml:space="preserve">L’alunno verrà </w:t>
      </w:r>
      <w:proofErr w:type="gramStart"/>
      <w:r>
        <w:rPr>
          <w:b/>
          <w:iCs/>
        </w:rPr>
        <w:t xml:space="preserve">aiutato </w:t>
      </w:r>
      <w:r w:rsidR="003B0E62">
        <w:rPr>
          <w:b/>
          <w:iCs/>
        </w:rPr>
        <w:t xml:space="preserve"> a</w:t>
      </w:r>
      <w:proofErr w:type="gramEnd"/>
      <w:r w:rsidR="003B0E62">
        <w:rPr>
          <w:b/>
          <w:iCs/>
        </w:rPr>
        <w:t xml:space="preserve"> </w:t>
      </w:r>
      <w:r w:rsidR="003B0E62">
        <w:rPr>
          <w:iCs/>
        </w:rPr>
        <w:t>costruire le mappe</w:t>
      </w:r>
      <w:r w:rsidR="0069438D">
        <w:rPr>
          <w:iCs/>
        </w:rPr>
        <w:t>/schematizzare</w:t>
      </w:r>
      <w:r w:rsidR="003B0E62">
        <w:rPr>
          <w:iCs/>
        </w:rPr>
        <w:t xml:space="preserve">, </w:t>
      </w:r>
      <w:r>
        <w:rPr>
          <w:iCs/>
        </w:rPr>
        <w:t>nel modo seguente:</w:t>
      </w:r>
    </w:p>
    <w:p w14:paraId="103A2BDF" w14:textId="77777777" w:rsidR="003B0E62" w:rsidRPr="00FB7A1D" w:rsidRDefault="003B0E62" w:rsidP="003B0E6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B7A1D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B1B925" w14:textId="77777777" w:rsidR="003B0E62" w:rsidRDefault="003B0E62" w:rsidP="0035245E">
      <w:pPr>
        <w:rPr>
          <w:iCs/>
        </w:rPr>
      </w:pPr>
    </w:p>
    <w:p w14:paraId="17187D96" w14:textId="77777777" w:rsidR="0093707D" w:rsidRDefault="0093707D" w:rsidP="003B0E62">
      <w:pPr>
        <w:spacing w:line="360" w:lineRule="auto"/>
        <w:rPr>
          <w:iCs/>
        </w:rPr>
      </w:pPr>
      <w:r>
        <w:rPr>
          <w:b/>
          <w:iCs/>
        </w:rPr>
        <w:t xml:space="preserve">L’alunno verrà </w:t>
      </w:r>
      <w:proofErr w:type="gramStart"/>
      <w:r>
        <w:rPr>
          <w:b/>
          <w:iCs/>
        </w:rPr>
        <w:t xml:space="preserve">aiutato  </w:t>
      </w:r>
      <w:r w:rsidR="003B0E62">
        <w:rPr>
          <w:b/>
          <w:iCs/>
        </w:rPr>
        <w:t>a</w:t>
      </w:r>
      <w:proofErr w:type="gramEnd"/>
      <w:r w:rsidR="003B0E62">
        <w:rPr>
          <w:b/>
          <w:iCs/>
        </w:rPr>
        <w:t xml:space="preserve"> </w:t>
      </w:r>
      <w:r w:rsidR="003B0E62">
        <w:rPr>
          <w:iCs/>
        </w:rPr>
        <w:t xml:space="preserve">prendere appunti, </w:t>
      </w:r>
      <w:r>
        <w:rPr>
          <w:iCs/>
        </w:rPr>
        <w:t>nel modo seguente :</w:t>
      </w:r>
    </w:p>
    <w:p w14:paraId="21969F5D" w14:textId="77777777" w:rsidR="003B0E62" w:rsidRPr="00FB7A1D" w:rsidRDefault="003B0E62" w:rsidP="003B0E6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B7A1D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6C6B48" w14:textId="77777777" w:rsidR="003B0E62" w:rsidRDefault="003B0E62" w:rsidP="0035245E">
      <w:pPr>
        <w:rPr>
          <w:iCs/>
        </w:rPr>
      </w:pPr>
    </w:p>
    <w:p w14:paraId="1C5C8159" w14:textId="77777777" w:rsidR="003B0E62" w:rsidRPr="009C7F51" w:rsidRDefault="0093707D" w:rsidP="003B0E62">
      <w:pPr>
        <w:spacing w:line="360" w:lineRule="auto"/>
        <w:rPr>
          <w:iCs/>
        </w:rPr>
      </w:pPr>
      <w:r>
        <w:rPr>
          <w:b/>
          <w:iCs/>
        </w:rPr>
        <w:t xml:space="preserve">L’alunno verrà </w:t>
      </w:r>
      <w:proofErr w:type="gramStart"/>
      <w:r>
        <w:rPr>
          <w:b/>
          <w:iCs/>
        </w:rPr>
        <w:t xml:space="preserve">aiutato  </w:t>
      </w:r>
      <w:r w:rsidR="009C7F51">
        <w:rPr>
          <w:iCs/>
        </w:rPr>
        <w:t>nel</w:t>
      </w:r>
      <w:proofErr w:type="gramEnd"/>
      <w:r w:rsidR="009C7F51">
        <w:rPr>
          <w:iCs/>
        </w:rPr>
        <w:t xml:space="preserve"> ripetere oralmente, nel modo seguente:</w:t>
      </w:r>
    </w:p>
    <w:p w14:paraId="23DB0528" w14:textId="77777777" w:rsidR="003B0E62" w:rsidRPr="00FB7A1D" w:rsidRDefault="003B0E62" w:rsidP="003B0E6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B7A1D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61907F" w14:textId="77777777" w:rsidR="003B0E62" w:rsidRDefault="003B0E62" w:rsidP="003B0E62">
      <w:pPr>
        <w:spacing w:line="360" w:lineRule="auto"/>
        <w:rPr>
          <w:b/>
          <w:iCs/>
        </w:rPr>
      </w:pPr>
    </w:p>
    <w:p w14:paraId="4DF11E1F" w14:textId="77777777" w:rsidR="00CB3E37" w:rsidRDefault="00CB3E37" w:rsidP="003B0E62">
      <w:pPr>
        <w:spacing w:line="360" w:lineRule="auto"/>
        <w:rPr>
          <w:b/>
          <w:iCs/>
        </w:rPr>
      </w:pPr>
    </w:p>
    <w:p w14:paraId="361D57C4" w14:textId="77777777" w:rsidR="0035245E" w:rsidRDefault="009C7F51" w:rsidP="0035245E">
      <w:pPr>
        <w:rPr>
          <w:iCs/>
        </w:rPr>
      </w:pPr>
      <w:r>
        <w:rPr>
          <w:b/>
          <w:iCs/>
        </w:rPr>
        <w:t xml:space="preserve">L’alunno verrà aiutato </w:t>
      </w:r>
      <w:r w:rsidR="0035245E">
        <w:rPr>
          <w:iCs/>
        </w:rPr>
        <w:t>durante le interrogazioni</w:t>
      </w:r>
      <w:r w:rsidR="00C33C93">
        <w:rPr>
          <w:iCs/>
        </w:rPr>
        <w:t>,</w:t>
      </w:r>
      <w:r w:rsidRPr="009C7F51">
        <w:rPr>
          <w:iCs/>
        </w:rPr>
        <w:t xml:space="preserve"> </w:t>
      </w:r>
      <w:r>
        <w:rPr>
          <w:iCs/>
        </w:rPr>
        <w:t>nel modo seguente:</w:t>
      </w:r>
    </w:p>
    <w:p w14:paraId="1EBCBF24" w14:textId="77777777" w:rsidR="0035245E" w:rsidRPr="00FB7A1D" w:rsidRDefault="0035245E" w:rsidP="0035245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B7A1D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FD7FC0" w14:textId="77777777" w:rsidR="0035245E" w:rsidRDefault="0035245E" w:rsidP="0035245E">
      <w:pPr>
        <w:rPr>
          <w:iCs/>
        </w:rPr>
      </w:pPr>
    </w:p>
    <w:p w14:paraId="1D1AC105" w14:textId="77777777" w:rsidR="0035245E" w:rsidRDefault="009C7F51" w:rsidP="0035245E">
      <w:pPr>
        <w:rPr>
          <w:iCs/>
        </w:rPr>
      </w:pPr>
      <w:r>
        <w:rPr>
          <w:b/>
          <w:iCs/>
        </w:rPr>
        <w:t xml:space="preserve">L’alunno verrà aiutato  </w:t>
      </w:r>
      <w:r w:rsidR="00C33C93">
        <w:rPr>
          <w:b/>
          <w:iCs/>
        </w:rPr>
        <w:t xml:space="preserve"> </w:t>
      </w:r>
      <w:r w:rsidR="0035245E">
        <w:rPr>
          <w:iCs/>
        </w:rPr>
        <w:t>durante le prove scritte</w:t>
      </w:r>
      <w:r w:rsidR="00C33C93">
        <w:rPr>
          <w:iCs/>
        </w:rPr>
        <w:t>,</w:t>
      </w:r>
      <w:r w:rsidRPr="009C7F51">
        <w:rPr>
          <w:iCs/>
        </w:rPr>
        <w:t xml:space="preserve"> </w:t>
      </w:r>
      <w:r>
        <w:rPr>
          <w:iCs/>
        </w:rPr>
        <w:t>nel modo seguente:</w:t>
      </w:r>
    </w:p>
    <w:p w14:paraId="266B8F3F" w14:textId="77777777" w:rsidR="0035245E" w:rsidRPr="00FB7A1D" w:rsidRDefault="0035245E" w:rsidP="0035245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B7A1D">
        <w:rPr>
          <w:rFonts w:ascii="Times New Roman" w:hAnsi="Times New Roman" w:cs="Times New Roman"/>
          <w:color w:val="auto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320BB" w14:textId="77777777" w:rsidR="0035245E" w:rsidRDefault="0035245E" w:rsidP="0035245E">
      <w:pPr>
        <w:rPr>
          <w:iCs/>
        </w:rPr>
      </w:pPr>
    </w:p>
    <w:p w14:paraId="00EB6C4C" w14:textId="77777777" w:rsidR="0035245E" w:rsidRPr="0035245E" w:rsidRDefault="009C7F51" w:rsidP="0035245E">
      <w:pPr>
        <w:rPr>
          <w:iCs/>
        </w:rPr>
      </w:pPr>
      <w:r>
        <w:rPr>
          <w:b/>
          <w:iCs/>
        </w:rPr>
        <w:t xml:space="preserve">L’alunno verrà </w:t>
      </w:r>
      <w:proofErr w:type="gramStart"/>
      <w:r>
        <w:rPr>
          <w:b/>
          <w:iCs/>
        </w:rPr>
        <w:t xml:space="preserve">aiutato  </w:t>
      </w:r>
      <w:r>
        <w:rPr>
          <w:iCs/>
        </w:rPr>
        <w:t>nei</w:t>
      </w:r>
      <w:proofErr w:type="gramEnd"/>
      <w:r>
        <w:rPr>
          <w:iCs/>
        </w:rPr>
        <w:t xml:space="preserve"> </w:t>
      </w:r>
      <w:r w:rsidR="0035245E">
        <w:rPr>
          <w:iCs/>
        </w:rPr>
        <w:t xml:space="preserve"> compiti a casa</w:t>
      </w:r>
      <w:r>
        <w:rPr>
          <w:iCs/>
        </w:rPr>
        <w:t>, nel modo seguente:</w:t>
      </w:r>
    </w:p>
    <w:p w14:paraId="62A64239" w14:textId="77777777" w:rsidR="0035245E" w:rsidRPr="00FB7A1D" w:rsidRDefault="0035245E" w:rsidP="0035245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B7A1D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781C4" w14:textId="77777777" w:rsidR="0035245E" w:rsidRDefault="0035245E" w:rsidP="0035245E">
      <w:pPr>
        <w:ind w:left="720"/>
        <w:rPr>
          <w:b/>
          <w:iCs/>
        </w:rPr>
      </w:pPr>
    </w:p>
    <w:p w14:paraId="154A0137" w14:textId="77777777" w:rsidR="005D6992" w:rsidRPr="0035245E" w:rsidRDefault="005D6992" w:rsidP="0035245E">
      <w:pPr>
        <w:ind w:left="720"/>
        <w:rPr>
          <w:b/>
          <w:iCs/>
        </w:rPr>
      </w:pPr>
    </w:p>
    <w:p w14:paraId="531D599F" w14:textId="77777777" w:rsidR="005D6992" w:rsidRDefault="005D6992" w:rsidP="00957E89">
      <w:pPr>
        <w:rPr>
          <w:i/>
          <w:iCs/>
          <w:sz w:val="22"/>
          <w:szCs w:val="22"/>
        </w:rPr>
      </w:pPr>
    </w:p>
    <w:p w14:paraId="2803FCE8" w14:textId="77777777" w:rsidR="005D6992" w:rsidRDefault="005D6992" w:rsidP="00957E89">
      <w:pPr>
        <w:rPr>
          <w:i/>
          <w:iCs/>
          <w:sz w:val="22"/>
          <w:szCs w:val="22"/>
        </w:rPr>
      </w:pPr>
    </w:p>
    <w:p w14:paraId="3C0A2972" w14:textId="77777777" w:rsidR="005D6992" w:rsidRDefault="005D6992" w:rsidP="00957E89">
      <w:pPr>
        <w:rPr>
          <w:i/>
          <w:iCs/>
          <w:sz w:val="22"/>
          <w:szCs w:val="22"/>
        </w:rPr>
      </w:pPr>
    </w:p>
    <w:p w14:paraId="6CE4DA18" w14:textId="77777777" w:rsidR="00F17990" w:rsidRDefault="00F17990" w:rsidP="00F17990"/>
    <w:p w14:paraId="228FC933" w14:textId="77777777" w:rsidR="005D6992" w:rsidRDefault="005D6992" w:rsidP="00957E89">
      <w:pPr>
        <w:rPr>
          <w:i/>
          <w:iCs/>
          <w:sz w:val="22"/>
          <w:szCs w:val="22"/>
        </w:rPr>
      </w:pPr>
    </w:p>
    <w:p w14:paraId="01267463" w14:textId="77777777" w:rsidR="000503FD" w:rsidRDefault="000503FD" w:rsidP="00957E89">
      <w:pPr>
        <w:rPr>
          <w:i/>
          <w:iCs/>
          <w:sz w:val="22"/>
          <w:szCs w:val="22"/>
        </w:rPr>
      </w:pPr>
    </w:p>
    <w:p w14:paraId="3B4B98B0" w14:textId="77777777" w:rsidR="000503FD" w:rsidRDefault="000503FD" w:rsidP="00957E89">
      <w:pPr>
        <w:rPr>
          <w:i/>
          <w:iCs/>
          <w:sz w:val="22"/>
          <w:szCs w:val="22"/>
        </w:rPr>
      </w:pPr>
    </w:p>
    <w:p w14:paraId="5E2D5D8C" w14:textId="77777777" w:rsidR="000503FD" w:rsidRDefault="000503FD" w:rsidP="00957E89">
      <w:pPr>
        <w:rPr>
          <w:i/>
          <w:iCs/>
          <w:sz w:val="22"/>
          <w:szCs w:val="22"/>
        </w:rPr>
      </w:pPr>
    </w:p>
    <w:p w14:paraId="0D6A9F5A" w14:textId="77777777" w:rsidR="000503FD" w:rsidRDefault="000503FD" w:rsidP="00957E89">
      <w:pPr>
        <w:rPr>
          <w:i/>
          <w:iCs/>
          <w:sz w:val="22"/>
          <w:szCs w:val="22"/>
        </w:rPr>
      </w:pPr>
    </w:p>
    <w:p w14:paraId="4E6FEADA" w14:textId="77777777" w:rsidR="000503FD" w:rsidRDefault="000503FD" w:rsidP="00957E89">
      <w:pPr>
        <w:rPr>
          <w:i/>
          <w:iCs/>
          <w:sz w:val="22"/>
          <w:szCs w:val="22"/>
        </w:rPr>
      </w:pPr>
    </w:p>
    <w:tbl>
      <w:tblPr>
        <w:tblpPr w:leftFromText="141" w:rightFromText="141" w:vertAnchor="text" w:horzAnchor="margin" w:tblpXSpec="center" w:tblpY="253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486"/>
      </w:tblGrid>
      <w:tr w:rsidR="006E50BF" w:rsidRPr="007E4537" w14:paraId="705327A9" w14:textId="77777777" w:rsidTr="00FA4D0D">
        <w:tc>
          <w:tcPr>
            <w:tcW w:w="6912" w:type="dxa"/>
            <w:shd w:val="clear" w:color="auto" w:fill="auto"/>
          </w:tcPr>
          <w:p w14:paraId="36919F03" w14:textId="77777777" w:rsidR="006E50BF" w:rsidRDefault="006E50BF" w:rsidP="007E4537">
            <w:pPr>
              <w:rPr>
                <w:rFonts w:eastAsia="MS Mincho"/>
              </w:rPr>
            </w:pPr>
          </w:p>
          <w:p w14:paraId="0B8E0C90" w14:textId="77777777" w:rsidR="006E50BF" w:rsidRPr="007E4537" w:rsidRDefault="006E50BF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638494F3" w14:textId="77777777" w:rsidR="006E50BF" w:rsidRPr="006E50BF" w:rsidRDefault="006E50BF" w:rsidP="006E50BF">
            <w:pPr>
              <w:jc w:val="center"/>
              <w:rPr>
                <w:rFonts w:eastAsia="MS Mincho"/>
                <w:sz w:val="44"/>
                <w:szCs w:val="44"/>
              </w:rPr>
            </w:pPr>
            <w:r w:rsidRPr="006E50BF">
              <w:rPr>
                <w:rFonts w:eastAsia="MS Mincho"/>
                <w:sz w:val="44"/>
                <w:szCs w:val="44"/>
              </w:rPr>
              <w:t>*</w:t>
            </w:r>
          </w:p>
        </w:tc>
      </w:tr>
      <w:tr w:rsidR="007808B6" w:rsidRPr="007E4537" w14:paraId="73EA996D" w14:textId="77777777" w:rsidTr="00FA4D0D">
        <w:tc>
          <w:tcPr>
            <w:tcW w:w="6912" w:type="dxa"/>
            <w:shd w:val="clear" w:color="auto" w:fill="auto"/>
          </w:tcPr>
          <w:p w14:paraId="41256220" w14:textId="77777777" w:rsidR="007808B6" w:rsidRPr="007E4537" w:rsidRDefault="007808B6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>Tavola pitagorica</w:t>
            </w:r>
          </w:p>
          <w:p w14:paraId="52323679" w14:textId="77777777" w:rsidR="007808B6" w:rsidRPr="007E4537" w:rsidRDefault="007808B6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6B60996B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12F7926E" w14:textId="77777777" w:rsidTr="00FA4D0D">
        <w:tc>
          <w:tcPr>
            <w:tcW w:w="6912" w:type="dxa"/>
            <w:shd w:val="clear" w:color="auto" w:fill="auto"/>
          </w:tcPr>
          <w:p w14:paraId="0A0CD8AC" w14:textId="77777777" w:rsidR="007808B6" w:rsidRPr="007E4537" w:rsidRDefault="007808B6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>Tavola delle coniugazioni verbali</w:t>
            </w:r>
          </w:p>
          <w:p w14:paraId="29E0EB85" w14:textId="77777777" w:rsidR="007808B6" w:rsidRPr="007E4537" w:rsidRDefault="007808B6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34B80729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6B37FBFC" w14:textId="77777777" w:rsidTr="00FA4D0D">
        <w:tc>
          <w:tcPr>
            <w:tcW w:w="6912" w:type="dxa"/>
            <w:shd w:val="clear" w:color="auto" w:fill="auto"/>
          </w:tcPr>
          <w:p w14:paraId="3EB933F8" w14:textId="77777777" w:rsidR="007808B6" w:rsidRPr="007E4537" w:rsidRDefault="007808B6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>Tabella delle misure</w:t>
            </w:r>
          </w:p>
          <w:p w14:paraId="620B78CC" w14:textId="77777777" w:rsidR="007808B6" w:rsidRPr="007E4537" w:rsidRDefault="007808B6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6D2623CA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59F5DE4D" w14:textId="77777777" w:rsidTr="00FA4D0D">
        <w:tc>
          <w:tcPr>
            <w:tcW w:w="6912" w:type="dxa"/>
            <w:shd w:val="clear" w:color="auto" w:fill="auto"/>
          </w:tcPr>
          <w:p w14:paraId="5DCAD946" w14:textId="77777777" w:rsidR="007808B6" w:rsidRPr="007E4537" w:rsidRDefault="007808B6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>Tabella delle formule geometriche</w:t>
            </w:r>
          </w:p>
          <w:p w14:paraId="49FE2D78" w14:textId="77777777" w:rsidR="007808B6" w:rsidRPr="007E4537" w:rsidRDefault="007808B6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372322AB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16C26D75" w14:textId="77777777" w:rsidTr="00FA4D0D">
        <w:tc>
          <w:tcPr>
            <w:tcW w:w="6912" w:type="dxa"/>
            <w:shd w:val="clear" w:color="auto" w:fill="auto"/>
          </w:tcPr>
          <w:p w14:paraId="485E0431" w14:textId="77777777" w:rsidR="007808B6" w:rsidRPr="007E4537" w:rsidRDefault="00873150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>Calcolatrice</w:t>
            </w:r>
          </w:p>
          <w:p w14:paraId="59D3ABEF" w14:textId="77777777" w:rsidR="00873150" w:rsidRPr="007E4537" w:rsidRDefault="00873150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2877CB63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0916823D" w14:textId="77777777" w:rsidTr="00FA4D0D">
        <w:tc>
          <w:tcPr>
            <w:tcW w:w="6912" w:type="dxa"/>
            <w:shd w:val="clear" w:color="auto" w:fill="auto"/>
          </w:tcPr>
          <w:p w14:paraId="3BEDE8D6" w14:textId="77777777" w:rsidR="007808B6" w:rsidRPr="007E4537" w:rsidRDefault="00873150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>Mappe concettuali, schemi, tabelle, ecc</w:t>
            </w:r>
          </w:p>
          <w:p w14:paraId="310A3096" w14:textId="77777777" w:rsidR="00873150" w:rsidRPr="007E4537" w:rsidRDefault="00873150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6EF6B1F9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10326BE6" w14:textId="77777777" w:rsidTr="00FA4D0D">
        <w:tc>
          <w:tcPr>
            <w:tcW w:w="6912" w:type="dxa"/>
            <w:shd w:val="clear" w:color="auto" w:fill="auto"/>
          </w:tcPr>
          <w:p w14:paraId="3F8F1D7A" w14:textId="77777777" w:rsidR="007808B6" w:rsidRPr="007E4537" w:rsidRDefault="00873150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>Cartine geografiche</w:t>
            </w:r>
          </w:p>
          <w:p w14:paraId="706A9773" w14:textId="77777777" w:rsidR="00873150" w:rsidRPr="007E4537" w:rsidRDefault="00873150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44411794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7DEE5DDD" w14:textId="77777777" w:rsidTr="00FA4D0D">
        <w:tc>
          <w:tcPr>
            <w:tcW w:w="6912" w:type="dxa"/>
            <w:shd w:val="clear" w:color="auto" w:fill="auto"/>
          </w:tcPr>
          <w:p w14:paraId="796215F1" w14:textId="77777777" w:rsidR="007808B6" w:rsidRPr="007E4537" w:rsidRDefault="00873150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 xml:space="preserve">Audio-registratore o lettore MP3 </w:t>
            </w:r>
            <w:proofErr w:type="gramStart"/>
            <w:r w:rsidRPr="007E4537">
              <w:rPr>
                <w:rFonts w:eastAsia="MS Mincho"/>
              </w:rPr>
              <w:t>( con</w:t>
            </w:r>
            <w:proofErr w:type="gramEnd"/>
            <w:r w:rsidRPr="007E4537">
              <w:rPr>
                <w:rFonts w:eastAsia="MS Mincho"/>
              </w:rPr>
              <w:t xml:space="preserve"> cuffia)</w:t>
            </w:r>
          </w:p>
          <w:p w14:paraId="42F0B204" w14:textId="77777777" w:rsidR="00873150" w:rsidRPr="007E4537" w:rsidRDefault="00873150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26EA19D9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317C8BA2" w14:textId="77777777" w:rsidTr="00FA4D0D">
        <w:tc>
          <w:tcPr>
            <w:tcW w:w="6912" w:type="dxa"/>
            <w:shd w:val="clear" w:color="auto" w:fill="auto"/>
          </w:tcPr>
          <w:p w14:paraId="3C93E4CA" w14:textId="77777777" w:rsidR="007808B6" w:rsidRPr="007E4537" w:rsidRDefault="00873150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>Lettura di testi da terze persone</w:t>
            </w:r>
          </w:p>
          <w:p w14:paraId="10BCFCD1" w14:textId="77777777" w:rsidR="00873150" w:rsidRPr="007E4537" w:rsidRDefault="00873150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3D3B92D3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26E22CBC" w14:textId="77777777" w:rsidTr="00FA4D0D">
        <w:tc>
          <w:tcPr>
            <w:tcW w:w="6912" w:type="dxa"/>
            <w:shd w:val="clear" w:color="auto" w:fill="auto"/>
          </w:tcPr>
          <w:p w14:paraId="12059DAC" w14:textId="77777777" w:rsidR="007808B6" w:rsidRPr="007E4537" w:rsidRDefault="00873150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>Prestito della voce</w:t>
            </w:r>
          </w:p>
          <w:p w14:paraId="7C7E7E76" w14:textId="77777777" w:rsidR="00873150" w:rsidRPr="007E4537" w:rsidRDefault="00873150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1BC670CD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64C857BD" w14:textId="77777777" w:rsidTr="00FA4D0D">
        <w:tc>
          <w:tcPr>
            <w:tcW w:w="6912" w:type="dxa"/>
            <w:shd w:val="clear" w:color="auto" w:fill="auto"/>
          </w:tcPr>
          <w:p w14:paraId="4DDAEDFB" w14:textId="77777777" w:rsidR="007808B6" w:rsidRPr="007E4537" w:rsidRDefault="00873150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>Testi digitali in PDF</w:t>
            </w:r>
          </w:p>
          <w:p w14:paraId="62E88D2C" w14:textId="77777777" w:rsidR="00873150" w:rsidRPr="007E4537" w:rsidRDefault="00873150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0E7CCCC5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1F9A52D6" w14:textId="77777777" w:rsidTr="00FA4D0D">
        <w:tc>
          <w:tcPr>
            <w:tcW w:w="6912" w:type="dxa"/>
            <w:shd w:val="clear" w:color="auto" w:fill="auto"/>
          </w:tcPr>
          <w:p w14:paraId="74DAD402" w14:textId="77777777" w:rsidR="007808B6" w:rsidRPr="007E4537" w:rsidRDefault="00873150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>Vocabolario multimediale</w:t>
            </w:r>
          </w:p>
          <w:p w14:paraId="0A045594" w14:textId="77777777" w:rsidR="00873150" w:rsidRPr="007E4537" w:rsidRDefault="00873150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6353C430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7318DBB6" w14:textId="77777777" w:rsidTr="00FA4D0D">
        <w:tc>
          <w:tcPr>
            <w:tcW w:w="6912" w:type="dxa"/>
            <w:shd w:val="clear" w:color="auto" w:fill="auto"/>
          </w:tcPr>
          <w:p w14:paraId="7E6896B5" w14:textId="77777777" w:rsidR="007808B6" w:rsidRPr="007E4537" w:rsidRDefault="00873150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>Traduttore digitale</w:t>
            </w:r>
          </w:p>
          <w:p w14:paraId="0D6A9C16" w14:textId="77777777" w:rsidR="00873150" w:rsidRPr="007E4537" w:rsidRDefault="00873150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4DF2B50F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61E8B103" w14:textId="77777777" w:rsidTr="00FA4D0D">
        <w:tc>
          <w:tcPr>
            <w:tcW w:w="6912" w:type="dxa"/>
            <w:shd w:val="clear" w:color="auto" w:fill="auto"/>
          </w:tcPr>
          <w:p w14:paraId="1BB1B81A" w14:textId="77777777" w:rsidR="007808B6" w:rsidRPr="007E4537" w:rsidRDefault="00873150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>Personal computer con correttore ortografico</w:t>
            </w:r>
          </w:p>
          <w:p w14:paraId="0BF06EFA" w14:textId="77777777" w:rsidR="00873150" w:rsidRPr="007E4537" w:rsidRDefault="00873150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21DE22C5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6C8E4B46" w14:textId="77777777" w:rsidTr="00FA4D0D">
        <w:tc>
          <w:tcPr>
            <w:tcW w:w="6912" w:type="dxa"/>
            <w:shd w:val="clear" w:color="auto" w:fill="auto"/>
          </w:tcPr>
          <w:p w14:paraId="36DBAAF0" w14:textId="77777777" w:rsidR="007808B6" w:rsidRPr="007E4537" w:rsidRDefault="00873150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 xml:space="preserve">Personal computer con sintesi vocale </w:t>
            </w:r>
            <w:proofErr w:type="gramStart"/>
            <w:r w:rsidRPr="007E4537">
              <w:rPr>
                <w:rFonts w:eastAsia="MS Mincho"/>
              </w:rPr>
              <w:t>( con</w:t>
            </w:r>
            <w:proofErr w:type="gramEnd"/>
            <w:r w:rsidRPr="007E4537">
              <w:rPr>
                <w:rFonts w:eastAsia="MS Mincho"/>
              </w:rPr>
              <w:t xml:space="preserve"> cuffia)</w:t>
            </w:r>
          </w:p>
          <w:p w14:paraId="243993C7" w14:textId="77777777" w:rsidR="00873150" w:rsidRPr="007E4537" w:rsidRDefault="00873150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4FE703EC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1EE76942" w14:textId="77777777" w:rsidTr="00FA4D0D">
        <w:tc>
          <w:tcPr>
            <w:tcW w:w="6912" w:type="dxa"/>
            <w:shd w:val="clear" w:color="auto" w:fill="auto"/>
          </w:tcPr>
          <w:p w14:paraId="29EAB4C4" w14:textId="77777777" w:rsidR="007808B6" w:rsidRPr="007E4537" w:rsidRDefault="00FA4D0D" w:rsidP="007E4537">
            <w:pPr>
              <w:rPr>
                <w:rFonts w:eastAsia="MS Mincho"/>
              </w:rPr>
            </w:pPr>
            <w:r>
              <w:rPr>
                <w:rFonts w:eastAsia="MS Mincho"/>
              </w:rPr>
              <w:t>Scanner con programma O</w:t>
            </w:r>
            <w:r w:rsidR="00873150" w:rsidRPr="007E4537">
              <w:rPr>
                <w:rFonts w:eastAsia="MS Mincho"/>
              </w:rPr>
              <w:t>CR</w:t>
            </w:r>
          </w:p>
          <w:p w14:paraId="2C259241" w14:textId="77777777" w:rsidR="00873150" w:rsidRPr="007E4537" w:rsidRDefault="00873150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3868934B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2A233814" w14:textId="77777777" w:rsidTr="00FA4D0D">
        <w:tc>
          <w:tcPr>
            <w:tcW w:w="6912" w:type="dxa"/>
            <w:shd w:val="clear" w:color="auto" w:fill="auto"/>
          </w:tcPr>
          <w:p w14:paraId="2EBDC79E" w14:textId="77777777" w:rsidR="007808B6" w:rsidRPr="007E4537" w:rsidRDefault="00873150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 xml:space="preserve">Software specifico di </w:t>
            </w:r>
            <w:proofErr w:type="spellStart"/>
            <w:proofErr w:type="gramStart"/>
            <w:r w:rsidRPr="007E4537">
              <w:rPr>
                <w:rFonts w:eastAsia="MS Mincho"/>
              </w:rPr>
              <w:t>lettura.-</w:t>
            </w:r>
            <w:proofErr w:type="gramEnd"/>
            <w:r w:rsidRPr="007E4537">
              <w:rPr>
                <w:rFonts w:eastAsia="MS Mincho"/>
              </w:rPr>
              <w:t>scrittura-studio</w:t>
            </w:r>
            <w:proofErr w:type="spellEnd"/>
            <w:r w:rsidR="00FA4D0D">
              <w:rPr>
                <w:rFonts w:eastAsia="MS Mincho"/>
              </w:rPr>
              <w:t xml:space="preserve">. Integrazione dei libri di testo con appunti in supporto digitale o in supporto cartaceo stampato </w:t>
            </w:r>
            <w:proofErr w:type="gramStart"/>
            <w:r w:rsidR="00FA4D0D">
              <w:rPr>
                <w:rFonts w:eastAsia="MS Mincho"/>
              </w:rPr>
              <w:t>( vedi</w:t>
            </w:r>
            <w:proofErr w:type="gramEnd"/>
            <w:r w:rsidR="00FA4D0D">
              <w:rPr>
                <w:rFonts w:eastAsia="MS Mincho"/>
              </w:rPr>
              <w:t xml:space="preserve"> software ALFA READER(</w:t>
            </w:r>
            <w:proofErr w:type="spellStart"/>
            <w:r w:rsidR="00FA4D0D">
              <w:rPr>
                <w:rFonts w:eastAsia="MS Mincho"/>
              </w:rPr>
              <w:t>Erickson</w:t>
            </w:r>
            <w:proofErr w:type="spellEnd"/>
            <w:r w:rsidR="00FA4D0D">
              <w:rPr>
                <w:rFonts w:eastAsia="MS Mincho"/>
              </w:rPr>
              <w:t>)- e-PICO (Anastasis)</w:t>
            </w:r>
          </w:p>
          <w:p w14:paraId="419FCC8B" w14:textId="77777777" w:rsidR="00873150" w:rsidRPr="007E4537" w:rsidRDefault="00873150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2A76C9AA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3AC81477" w14:textId="77777777" w:rsidTr="00FA4D0D">
        <w:tc>
          <w:tcPr>
            <w:tcW w:w="6912" w:type="dxa"/>
            <w:shd w:val="clear" w:color="auto" w:fill="auto"/>
          </w:tcPr>
          <w:p w14:paraId="242B2F62" w14:textId="77777777" w:rsidR="007808B6" w:rsidRPr="007E4537" w:rsidRDefault="00873150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>Testi scolastici con allegati CD</w:t>
            </w:r>
          </w:p>
          <w:p w14:paraId="27C58D75" w14:textId="77777777" w:rsidR="00873150" w:rsidRPr="007E4537" w:rsidRDefault="00873150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60D08696" w14:textId="77777777" w:rsidR="007808B6" w:rsidRPr="007E4537" w:rsidRDefault="007808B6" w:rsidP="007E453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7808B6" w:rsidRPr="007E4537" w14:paraId="47BA0064" w14:textId="77777777" w:rsidTr="00FA4D0D">
        <w:tc>
          <w:tcPr>
            <w:tcW w:w="6912" w:type="dxa"/>
            <w:shd w:val="clear" w:color="auto" w:fill="auto"/>
          </w:tcPr>
          <w:p w14:paraId="28C5E941" w14:textId="77777777" w:rsidR="007808B6" w:rsidRPr="007E4537" w:rsidRDefault="00873150" w:rsidP="007E4537">
            <w:pPr>
              <w:rPr>
                <w:rFonts w:eastAsia="MS Mincho"/>
              </w:rPr>
            </w:pPr>
            <w:r w:rsidRPr="007E4537">
              <w:rPr>
                <w:rFonts w:eastAsia="MS Mincho"/>
              </w:rPr>
              <w:t xml:space="preserve">Enciclopedia informatica multimediale </w:t>
            </w:r>
            <w:proofErr w:type="gramStart"/>
            <w:r w:rsidRPr="007E4537">
              <w:rPr>
                <w:rFonts w:eastAsia="MS Mincho"/>
              </w:rPr>
              <w:t>su  CD</w:t>
            </w:r>
            <w:proofErr w:type="gramEnd"/>
            <w:r w:rsidRPr="007E4537">
              <w:rPr>
                <w:rFonts w:eastAsia="MS Mincho"/>
              </w:rPr>
              <w:t xml:space="preserve"> ROM</w:t>
            </w:r>
          </w:p>
          <w:p w14:paraId="4B923C27" w14:textId="77777777" w:rsidR="00DD1697" w:rsidRPr="007E4537" w:rsidRDefault="00DD1697" w:rsidP="007E4537">
            <w:pPr>
              <w:rPr>
                <w:rFonts w:eastAsia="MS Mincho"/>
              </w:rPr>
            </w:pPr>
          </w:p>
        </w:tc>
        <w:tc>
          <w:tcPr>
            <w:tcW w:w="1486" w:type="dxa"/>
            <w:shd w:val="clear" w:color="auto" w:fill="auto"/>
          </w:tcPr>
          <w:p w14:paraId="441A8054" w14:textId="77777777" w:rsidR="007808B6" w:rsidRPr="007E4537" w:rsidRDefault="007808B6" w:rsidP="007E4537">
            <w:pPr>
              <w:rPr>
                <w:rFonts w:eastAsia="MS Mincho"/>
              </w:rPr>
            </w:pPr>
          </w:p>
        </w:tc>
      </w:tr>
    </w:tbl>
    <w:p w14:paraId="45ADC90E" w14:textId="77777777" w:rsidR="007808B6" w:rsidRDefault="007808B6" w:rsidP="005D6992"/>
    <w:p w14:paraId="3706F7ED" w14:textId="77777777" w:rsidR="007808B6" w:rsidRDefault="007808B6" w:rsidP="005D6992"/>
    <w:p w14:paraId="216210C6" w14:textId="77777777" w:rsidR="007808B6" w:rsidRDefault="007808B6" w:rsidP="005D6992"/>
    <w:p w14:paraId="4A2A2EF5" w14:textId="77777777" w:rsidR="00EB3751" w:rsidRPr="00EB3751" w:rsidRDefault="00041EA5" w:rsidP="00EB3751">
      <w:pPr>
        <w:numPr>
          <w:ilvl w:val="0"/>
          <w:numId w:val="3"/>
        </w:numPr>
        <w:rPr>
          <w:b/>
        </w:rPr>
      </w:pPr>
      <w:r>
        <w:rPr>
          <w:rFonts w:eastAsia="MS Mincho"/>
          <w:b/>
        </w:rPr>
        <w:t xml:space="preserve">SCUOLA </w:t>
      </w:r>
      <w:r w:rsidR="00EB3751">
        <w:rPr>
          <w:rFonts w:eastAsia="MS Mincho"/>
          <w:b/>
        </w:rPr>
        <w:t>E FAMIGLIA CONCORDANO CHE L’ALUNNO</w:t>
      </w:r>
      <w:r w:rsidR="00EB3751">
        <w:rPr>
          <w:b/>
        </w:rPr>
        <w:t xml:space="preserve"> </w:t>
      </w:r>
      <w:r w:rsidR="00EB3751">
        <w:rPr>
          <w:rFonts w:eastAsia="MS Mincho"/>
          <w:b/>
        </w:rPr>
        <w:t>ADOTTERA’</w:t>
      </w:r>
      <w:r>
        <w:rPr>
          <w:rFonts w:eastAsia="MS Mincho"/>
          <w:b/>
        </w:rPr>
        <w:t xml:space="preserve"> I SEGUENTI </w:t>
      </w:r>
    </w:p>
    <w:p w14:paraId="4F583B3A" w14:textId="77777777" w:rsidR="00EB3751" w:rsidRDefault="00EB3751" w:rsidP="00EB3751">
      <w:pPr>
        <w:ind w:left="283"/>
        <w:rPr>
          <w:rFonts w:eastAsia="MS Mincho"/>
          <w:b/>
        </w:rPr>
      </w:pPr>
    </w:p>
    <w:p w14:paraId="06E51231" w14:textId="77777777" w:rsidR="00884F2C" w:rsidRPr="00884F2C" w:rsidRDefault="00041EA5" w:rsidP="00884F2C">
      <w:pPr>
        <w:ind w:left="567"/>
        <w:rPr>
          <w:i/>
        </w:rPr>
      </w:pPr>
      <w:r w:rsidRPr="0099381B">
        <w:rPr>
          <w:rFonts w:eastAsia="MS Mincho"/>
          <w:b/>
        </w:rPr>
        <w:t>STRUMENTI COMPENSATIVI</w:t>
      </w:r>
      <w:r w:rsidR="00884F2C">
        <w:rPr>
          <w:sz w:val="32"/>
          <w:szCs w:val="32"/>
        </w:rPr>
        <w:t>(</w:t>
      </w:r>
      <w:proofErr w:type="gramStart"/>
      <w:r w:rsidR="00884F2C" w:rsidRPr="00AC1114">
        <w:t>*</w:t>
      </w:r>
      <w:r w:rsidR="00884F2C">
        <w:rPr>
          <w:sz w:val="32"/>
          <w:szCs w:val="32"/>
        </w:rPr>
        <w:t>)</w:t>
      </w:r>
      <w:r w:rsidR="00884F2C" w:rsidRPr="00884F2C">
        <w:rPr>
          <w:i/>
        </w:rPr>
        <w:t>Segnare</w:t>
      </w:r>
      <w:proofErr w:type="gramEnd"/>
      <w:r w:rsidR="00884F2C" w:rsidRPr="00884F2C">
        <w:rPr>
          <w:i/>
        </w:rPr>
        <w:t xml:space="preserve"> con una crocetta gli strumenti che si utilizzeranno</w:t>
      </w:r>
    </w:p>
    <w:p w14:paraId="1CF7876B" w14:textId="77777777" w:rsidR="00041EA5" w:rsidRPr="00884F2C" w:rsidRDefault="00041EA5" w:rsidP="00EB3751">
      <w:pPr>
        <w:ind w:left="283" w:firstLine="360"/>
        <w:rPr>
          <w:b/>
          <w:i/>
        </w:rPr>
      </w:pPr>
    </w:p>
    <w:p w14:paraId="5F12CE63" w14:textId="77777777" w:rsidR="00041EA5" w:rsidRDefault="00041EA5" w:rsidP="00EB3751"/>
    <w:p w14:paraId="6F84A6D8" w14:textId="77777777" w:rsidR="00041EA5" w:rsidRDefault="00041EA5" w:rsidP="00EB3751">
      <w:pPr>
        <w:jc w:val="both"/>
      </w:pPr>
    </w:p>
    <w:p w14:paraId="4F01A879" w14:textId="77777777" w:rsidR="007808B6" w:rsidRDefault="007808B6" w:rsidP="005D6992"/>
    <w:p w14:paraId="0DA91B7A" w14:textId="77777777" w:rsidR="007808B6" w:rsidRDefault="007808B6" w:rsidP="005D6992"/>
    <w:p w14:paraId="2B8FD1EA" w14:textId="77777777" w:rsidR="007808B6" w:rsidRDefault="007808B6" w:rsidP="005D6992"/>
    <w:p w14:paraId="4774D97F" w14:textId="77777777" w:rsidR="007808B6" w:rsidRDefault="007808B6" w:rsidP="005D6992"/>
    <w:p w14:paraId="68C8AEA8" w14:textId="77777777" w:rsidR="007808B6" w:rsidRDefault="007808B6" w:rsidP="005D6992"/>
    <w:p w14:paraId="75E154D8" w14:textId="77777777" w:rsidR="007808B6" w:rsidRDefault="007808B6" w:rsidP="005D6992"/>
    <w:p w14:paraId="6080DF4C" w14:textId="77777777" w:rsidR="007808B6" w:rsidRDefault="007808B6" w:rsidP="005D6992"/>
    <w:p w14:paraId="4B035820" w14:textId="77777777" w:rsidR="007808B6" w:rsidRDefault="007808B6" w:rsidP="005D6992"/>
    <w:p w14:paraId="5A58A495" w14:textId="77777777" w:rsidR="007808B6" w:rsidRDefault="007808B6" w:rsidP="005D6992"/>
    <w:p w14:paraId="15AEC39F" w14:textId="77777777" w:rsidR="007808B6" w:rsidRDefault="007808B6" w:rsidP="005D6992"/>
    <w:p w14:paraId="6C9355EB" w14:textId="77777777" w:rsidR="007808B6" w:rsidRDefault="007808B6" w:rsidP="005D6992"/>
    <w:p w14:paraId="6B540A2F" w14:textId="77777777" w:rsidR="00F17990" w:rsidRDefault="00F17990" w:rsidP="005D6992"/>
    <w:p w14:paraId="1217A9FC" w14:textId="77777777" w:rsidR="007808B6" w:rsidRDefault="007808B6" w:rsidP="005D6992"/>
    <w:p w14:paraId="30E0D43B" w14:textId="77777777" w:rsidR="007808B6" w:rsidRDefault="007808B6" w:rsidP="005D6992"/>
    <w:p w14:paraId="3C3AB14D" w14:textId="77777777" w:rsidR="007808B6" w:rsidRDefault="007808B6" w:rsidP="005D6992"/>
    <w:p w14:paraId="32B0B6F5" w14:textId="77777777" w:rsidR="007808B6" w:rsidRDefault="007808B6" w:rsidP="005D6992"/>
    <w:p w14:paraId="4067A2A1" w14:textId="77777777" w:rsidR="007808B6" w:rsidRDefault="007808B6" w:rsidP="005D6992"/>
    <w:p w14:paraId="62D6DB38" w14:textId="77777777" w:rsidR="007808B6" w:rsidRDefault="007808B6" w:rsidP="005D6992"/>
    <w:p w14:paraId="67A4E04A" w14:textId="77777777" w:rsidR="007808B6" w:rsidRDefault="007808B6" w:rsidP="005D6992"/>
    <w:p w14:paraId="3B3D54C5" w14:textId="77777777" w:rsidR="007808B6" w:rsidRDefault="007808B6" w:rsidP="005D6992"/>
    <w:p w14:paraId="3AE9D3E5" w14:textId="77777777" w:rsidR="007808B6" w:rsidRDefault="007808B6" w:rsidP="005D6992"/>
    <w:p w14:paraId="3772D939" w14:textId="77777777" w:rsidR="007808B6" w:rsidRDefault="007808B6" w:rsidP="005D6992"/>
    <w:p w14:paraId="4C04422A" w14:textId="77777777" w:rsidR="007808B6" w:rsidRDefault="007808B6" w:rsidP="005D6992"/>
    <w:p w14:paraId="5A6B12A8" w14:textId="77777777" w:rsidR="00167F6E" w:rsidRDefault="00167F6E" w:rsidP="005D6992"/>
    <w:p w14:paraId="58B7A939" w14:textId="77777777" w:rsidR="00167F6E" w:rsidRDefault="00167F6E" w:rsidP="005D6992"/>
    <w:p w14:paraId="18E3C2A8" w14:textId="77777777" w:rsidR="00167F6E" w:rsidRDefault="00167F6E" w:rsidP="005D6992"/>
    <w:p w14:paraId="74AF5D6D" w14:textId="77777777" w:rsidR="00167F6E" w:rsidRDefault="00167F6E" w:rsidP="005D6992"/>
    <w:p w14:paraId="06A019DC" w14:textId="77777777" w:rsidR="00167F6E" w:rsidRDefault="00167F6E" w:rsidP="005D6992"/>
    <w:p w14:paraId="470CB8C1" w14:textId="77777777" w:rsidR="00167F6E" w:rsidRDefault="00167F6E" w:rsidP="005D6992"/>
    <w:p w14:paraId="4E18A7EB" w14:textId="77777777" w:rsidR="0030441E" w:rsidRDefault="0030441E" w:rsidP="005D6992"/>
    <w:p w14:paraId="22EEBA1D" w14:textId="77777777" w:rsidR="0030441E" w:rsidRDefault="0030441E" w:rsidP="005D6992"/>
    <w:p w14:paraId="3B66B8E9" w14:textId="77777777" w:rsidR="00167F6E" w:rsidRDefault="00167F6E" w:rsidP="005D6992"/>
    <w:p w14:paraId="6ED09C55" w14:textId="77777777" w:rsidR="008A419E" w:rsidRDefault="008A419E" w:rsidP="005D6992"/>
    <w:p w14:paraId="540A52FA" w14:textId="77777777" w:rsidR="008A419E" w:rsidRDefault="008A419E" w:rsidP="005D6992"/>
    <w:p w14:paraId="2B1E2274" w14:textId="77777777" w:rsidR="00167F6E" w:rsidRDefault="00167F6E" w:rsidP="005D6992"/>
    <w:p w14:paraId="3E1C899E" w14:textId="77777777" w:rsidR="00167F6E" w:rsidRDefault="00167F6E" w:rsidP="005D6992"/>
    <w:p w14:paraId="67D84531" w14:textId="77777777" w:rsidR="00051ED2" w:rsidRDefault="00051ED2" w:rsidP="005D6992"/>
    <w:p w14:paraId="6EE35DFC" w14:textId="77777777" w:rsidR="00051ED2" w:rsidRDefault="00051ED2" w:rsidP="005D6992"/>
    <w:p w14:paraId="2399900C" w14:textId="77777777" w:rsidR="00051ED2" w:rsidRDefault="00051ED2" w:rsidP="005D6992"/>
    <w:p w14:paraId="5537EDCE" w14:textId="77777777" w:rsidR="00051ED2" w:rsidRDefault="00051ED2" w:rsidP="005D6992"/>
    <w:p w14:paraId="5DAAE2AF" w14:textId="77777777" w:rsidR="00051ED2" w:rsidRDefault="00051ED2" w:rsidP="005D6992"/>
    <w:p w14:paraId="7FC72E29" w14:textId="77777777" w:rsidR="00051ED2" w:rsidRDefault="00051ED2" w:rsidP="005D6992"/>
    <w:p w14:paraId="1742CBE4" w14:textId="77777777" w:rsidR="00051ED2" w:rsidRDefault="00051ED2" w:rsidP="005D6992"/>
    <w:p w14:paraId="78949A01" w14:textId="77777777" w:rsidR="00051ED2" w:rsidRDefault="00051ED2" w:rsidP="005D6992"/>
    <w:p w14:paraId="77E510B2" w14:textId="77777777" w:rsidR="00051ED2" w:rsidRDefault="00051ED2" w:rsidP="005D6992"/>
    <w:p w14:paraId="29BE7214" w14:textId="77777777" w:rsidR="00051ED2" w:rsidRDefault="00051ED2" w:rsidP="005D6992"/>
    <w:p w14:paraId="0A2B3506" w14:textId="77777777" w:rsidR="009E6044" w:rsidRPr="00884F2C" w:rsidRDefault="00051ED2" w:rsidP="00041EA5">
      <w:pPr>
        <w:numPr>
          <w:ilvl w:val="0"/>
          <w:numId w:val="3"/>
        </w:numPr>
        <w:rPr>
          <w:b/>
          <w:sz w:val="22"/>
        </w:rPr>
      </w:pPr>
      <w:proofErr w:type="gramStart"/>
      <w:r w:rsidRPr="00884F2C">
        <w:rPr>
          <w:b/>
          <w:sz w:val="22"/>
        </w:rPr>
        <w:t xml:space="preserve">SCUOLA </w:t>
      </w:r>
      <w:r w:rsidR="009E6044" w:rsidRPr="00884F2C">
        <w:rPr>
          <w:b/>
          <w:sz w:val="22"/>
        </w:rPr>
        <w:t xml:space="preserve"> E</w:t>
      </w:r>
      <w:proofErr w:type="gramEnd"/>
      <w:r w:rsidR="009E6044" w:rsidRPr="00884F2C">
        <w:rPr>
          <w:b/>
          <w:sz w:val="22"/>
        </w:rPr>
        <w:t xml:space="preserve">  FAMIGLIA CONCORDANO CHE L’ALUNNO </w:t>
      </w:r>
      <w:r w:rsidRPr="00884F2C">
        <w:rPr>
          <w:b/>
          <w:sz w:val="22"/>
        </w:rPr>
        <w:t xml:space="preserve">ADOTTERA’ LE </w:t>
      </w:r>
    </w:p>
    <w:p w14:paraId="369DCCCB" w14:textId="77777777" w:rsidR="009E6044" w:rsidRPr="00884F2C" w:rsidRDefault="009E6044" w:rsidP="009E6044">
      <w:pPr>
        <w:ind w:left="643"/>
        <w:rPr>
          <w:b/>
          <w:sz w:val="22"/>
        </w:rPr>
      </w:pPr>
    </w:p>
    <w:p w14:paraId="5EC668A0" w14:textId="77777777" w:rsidR="00884F2C" w:rsidRPr="00884F2C" w:rsidRDefault="00051ED2" w:rsidP="00884F2C">
      <w:pPr>
        <w:ind w:left="283"/>
        <w:rPr>
          <w:i/>
        </w:rPr>
      </w:pPr>
      <w:r w:rsidRPr="00884F2C">
        <w:rPr>
          <w:b/>
          <w:sz w:val="22"/>
        </w:rPr>
        <w:t>SEGUENTI MISURE DISPENSATIVE</w:t>
      </w:r>
      <w:r w:rsidR="00884F2C">
        <w:rPr>
          <w:b/>
          <w:sz w:val="22"/>
        </w:rPr>
        <w:t xml:space="preserve"> </w:t>
      </w:r>
      <w:r w:rsidR="00884F2C">
        <w:t>(</w:t>
      </w:r>
      <w:r w:rsidR="00884F2C" w:rsidRPr="00AC1114">
        <w:rPr>
          <w:b/>
        </w:rPr>
        <w:t>*</w:t>
      </w:r>
      <w:r w:rsidR="00884F2C">
        <w:rPr>
          <w:b/>
        </w:rPr>
        <w:t xml:space="preserve">) </w:t>
      </w:r>
      <w:r w:rsidR="00884F2C" w:rsidRPr="00884F2C">
        <w:rPr>
          <w:i/>
        </w:rPr>
        <w:t>Segnare con una crocetta le misure dispensative</w:t>
      </w:r>
    </w:p>
    <w:p w14:paraId="7CA8BD01" w14:textId="77777777" w:rsidR="00884F2C" w:rsidRPr="00884F2C" w:rsidRDefault="00884F2C" w:rsidP="00884F2C">
      <w:pPr>
        <w:ind w:left="283"/>
        <w:rPr>
          <w:b/>
          <w:i/>
        </w:rPr>
      </w:pPr>
      <w:r w:rsidRPr="00884F2C">
        <w:rPr>
          <w:i/>
        </w:rPr>
        <w:t xml:space="preserve"> che si utilizzeranno</w:t>
      </w:r>
    </w:p>
    <w:p w14:paraId="7067CB5E" w14:textId="77777777" w:rsidR="00884F2C" w:rsidRDefault="00884F2C" w:rsidP="00884F2C"/>
    <w:p w14:paraId="58F1C6AA" w14:textId="77777777" w:rsidR="00051ED2" w:rsidRPr="00884F2C" w:rsidRDefault="00051ED2" w:rsidP="009E6044">
      <w:pPr>
        <w:ind w:left="643"/>
        <w:rPr>
          <w:b/>
          <w:sz w:val="22"/>
        </w:rPr>
      </w:pPr>
    </w:p>
    <w:p w14:paraId="4E5F48CA" w14:textId="77777777" w:rsidR="00167F6E" w:rsidRDefault="00167F6E" w:rsidP="005D6992"/>
    <w:p w14:paraId="38784FD7" w14:textId="77777777" w:rsidR="0048677D" w:rsidRDefault="0048677D" w:rsidP="005D6992"/>
    <w:tbl>
      <w:tblPr>
        <w:tblpPr w:leftFromText="141" w:rightFromText="141" w:vertAnchor="page" w:horzAnchor="margin" w:tblpY="2716"/>
        <w:tblW w:w="4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10"/>
        <w:gridCol w:w="866"/>
      </w:tblGrid>
      <w:tr w:rsidR="00884F2C" w14:paraId="750F22AA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B881" w14:textId="77777777" w:rsidR="00884F2C" w:rsidRDefault="00884F2C" w:rsidP="00884F2C">
            <w:pPr>
              <w:rPr>
                <w:rFonts w:eastAsia="MS Mincho"/>
              </w:rPr>
            </w:pPr>
          </w:p>
          <w:p w14:paraId="43021F0E" w14:textId="77777777" w:rsidR="00884F2C" w:rsidRPr="00041EA5" w:rsidRDefault="00884F2C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2F08" w14:textId="77777777" w:rsidR="00884F2C" w:rsidRPr="009E6044" w:rsidRDefault="00884F2C" w:rsidP="00884F2C">
            <w:pPr>
              <w:jc w:val="center"/>
              <w:rPr>
                <w:rFonts w:ascii="Arial" w:eastAsia="MS Mincho" w:hAnsi="Arial" w:cs="Arial"/>
                <w:sz w:val="44"/>
                <w:szCs w:val="44"/>
              </w:rPr>
            </w:pPr>
            <w:r w:rsidRPr="009E6044">
              <w:rPr>
                <w:rFonts w:ascii="Arial" w:eastAsia="MS Mincho" w:hAnsi="Arial" w:cs="Arial"/>
                <w:sz w:val="44"/>
                <w:szCs w:val="44"/>
              </w:rPr>
              <w:t>*</w:t>
            </w:r>
          </w:p>
        </w:tc>
      </w:tr>
      <w:tr w:rsidR="00884F2C" w14:paraId="779A4BE9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F03" w14:textId="77777777" w:rsidR="00884F2C" w:rsidRDefault="00884F2C" w:rsidP="00884F2C">
            <w:pPr>
              <w:rPr>
                <w:rFonts w:eastAsia="MS Mincho"/>
              </w:rPr>
            </w:pPr>
            <w:r w:rsidRPr="00041EA5">
              <w:rPr>
                <w:rFonts w:eastAsia="MS Mincho"/>
              </w:rPr>
              <w:t>Dispensare dalla presentazione contemporanea dei quattro caratteri</w:t>
            </w:r>
          </w:p>
          <w:p w14:paraId="205F9EA7" w14:textId="77777777" w:rsidR="00884F2C" w:rsidRPr="00041EA5" w:rsidRDefault="00884F2C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2A1D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84F2C" w14:paraId="3B3A1AB3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E61" w14:textId="77777777" w:rsidR="00884F2C" w:rsidRPr="00041EA5" w:rsidRDefault="00884F2C" w:rsidP="00884F2C">
            <w:pPr>
              <w:rPr>
                <w:rFonts w:eastAsia="MS Mincho"/>
              </w:rPr>
            </w:pPr>
            <w:r w:rsidRPr="00041EA5">
              <w:rPr>
                <w:rFonts w:eastAsia="MS Mincho"/>
              </w:rPr>
              <w:t xml:space="preserve">Dispensare </w:t>
            </w:r>
            <w:proofErr w:type="gramStart"/>
            <w:r w:rsidRPr="00041EA5">
              <w:rPr>
                <w:rFonts w:eastAsia="MS Mincho"/>
              </w:rPr>
              <w:t>dalla  lettura</w:t>
            </w:r>
            <w:proofErr w:type="gramEnd"/>
            <w:r w:rsidRPr="00041EA5">
              <w:rPr>
                <w:rFonts w:eastAsia="MS Mincho"/>
              </w:rPr>
              <w:t xml:space="preserve"> ad alta voce</w:t>
            </w:r>
          </w:p>
          <w:p w14:paraId="5D1D6F70" w14:textId="77777777" w:rsidR="00884F2C" w:rsidRPr="00041EA5" w:rsidRDefault="00884F2C" w:rsidP="00884F2C">
            <w:pPr>
              <w:shd w:val="clear" w:color="auto" w:fill="FFFFFF"/>
              <w:jc w:val="both"/>
              <w:rPr>
                <w:rFonts w:eastAsia="MS Mincho"/>
              </w:rPr>
            </w:pPr>
            <w:r w:rsidRPr="00041EA5">
              <w:rPr>
                <w:rFonts w:eastAsia="MS Mincho"/>
              </w:rPr>
              <w:t>(*) Non dispensare se l’alunno richiede di leggere</w:t>
            </w:r>
          </w:p>
          <w:p w14:paraId="4D4913CC" w14:textId="77777777" w:rsidR="00884F2C" w:rsidRPr="00041EA5" w:rsidRDefault="00884F2C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979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84F2C" w14:paraId="5F52F0D4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1128" w14:textId="77777777" w:rsidR="00884F2C" w:rsidRDefault="00884F2C" w:rsidP="00884F2C">
            <w:pPr>
              <w:rPr>
                <w:rFonts w:eastAsia="MS Mincho"/>
              </w:rPr>
            </w:pPr>
            <w:r w:rsidRPr="00041EA5">
              <w:rPr>
                <w:rFonts w:eastAsia="MS Mincho"/>
              </w:rPr>
              <w:t>Dispensare dalla scrittura alla lavagna</w:t>
            </w:r>
          </w:p>
          <w:p w14:paraId="25E1F3FD" w14:textId="77777777" w:rsidR="00884F2C" w:rsidRPr="00041EA5" w:rsidRDefault="00884F2C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D2F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84F2C" w14:paraId="76CF9AB0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F6B" w14:textId="77777777" w:rsidR="00884F2C" w:rsidRDefault="00884F2C" w:rsidP="00884F2C">
            <w:pPr>
              <w:rPr>
                <w:rFonts w:eastAsia="MS Mincho"/>
              </w:rPr>
            </w:pPr>
            <w:r w:rsidRPr="00041EA5">
              <w:rPr>
                <w:rFonts w:eastAsia="MS Mincho"/>
              </w:rPr>
              <w:t>Dispensare dal ricopiare dalla lavagna</w:t>
            </w:r>
            <w:r>
              <w:rPr>
                <w:rFonts w:eastAsia="MS Mincho"/>
              </w:rPr>
              <w:t xml:space="preserve"> </w:t>
            </w:r>
          </w:p>
          <w:p w14:paraId="3FA0BCA6" w14:textId="77777777" w:rsidR="00884F2C" w:rsidRPr="00041EA5" w:rsidRDefault="00884F2C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0FAA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84F2C" w14:paraId="04500261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390B" w14:textId="77777777" w:rsidR="00884F2C" w:rsidRDefault="00884F2C" w:rsidP="00884F2C">
            <w:pPr>
              <w:rPr>
                <w:rFonts w:eastAsia="MS Mincho"/>
              </w:rPr>
            </w:pPr>
            <w:r w:rsidRPr="00041EA5">
              <w:rPr>
                <w:rFonts w:eastAsia="MS Mincho"/>
              </w:rPr>
              <w:t>Dispensare</w:t>
            </w:r>
            <w:r>
              <w:rPr>
                <w:rFonts w:eastAsia="MS Mincho"/>
              </w:rPr>
              <w:t xml:space="preserve"> dal prendere appunti</w:t>
            </w:r>
          </w:p>
          <w:p w14:paraId="408F0C13" w14:textId="77777777" w:rsidR="00884F2C" w:rsidRPr="00041EA5" w:rsidRDefault="00884F2C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DC4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84F2C" w14:paraId="43D2BD45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57A" w14:textId="77777777" w:rsidR="00884F2C" w:rsidRDefault="00884F2C" w:rsidP="00884F2C">
            <w:pPr>
              <w:rPr>
                <w:rFonts w:eastAsia="MS Mincho"/>
              </w:rPr>
            </w:pPr>
            <w:r w:rsidRPr="00041EA5">
              <w:rPr>
                <w:rFonts w:eastAsia="MS Mincho"/>
              </w:rPr>
              <w:t>Dispensare dalla scrittura veloce sotto dettatura</w:t>
            </w:r>
          </w:p>
          <w:p w14:paraId="7376E2AC" w14:textId="77777777" w:rsidR="00884F2C" w:rsidRPr="00041EA5" w:rsidRDefault="00884F2C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A05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84F2C" w14:paraId="5FBBA401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68A" w14:textId="77777777" w:rsidR="00884F2C" w:rsidRDefault="00884F2C" w:rsidP="00884F2C">
            <w:pPr>
              <w:rPr>
                <w:rFonts w:eastAsia="MS Mincho"/>
              </w:rPr>
            </w:pPr>
            <w:r w:rsidRPr="00041EA5">
              <w:rPr>
                <w:rFonts w:eastAsia="MS Mincho"/>
              </w:rPr>
              <w:t>Dispensare dallo studio mnemonico delle coniugazioni verbali</w:t>
            </w:r>
          </w:p>
          <w:p w14:paraId="3C3A10C6" w14:textId="77777777" w:rsidR="00884F2C" w:rsidRPr="00041EA5" w:rsidRDefault="00884F2C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4EF4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84F2C" w14:paraId="512E3FE6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180" w14:textId="77777777" w:rsidR="00884F2C" w:rsidRDefault="00884F2C" w:rsidP="00884F2C">
            <w:pPr>
              <w:rPr>
                <w:rFonts w:eastAsia="MS Mincho"/>
              </w:rPr>
            </w:pPr>
            <w:r w:rsidRPr="00041EA5">
              <w:rPr>
                <w:rFonts w:eastAsia="MS Mincho"/>
              </w:rPr>
              <w:t>Dispensare dallo studio e uso mnemonico delle tabelline</w:t>
            </w:r>
          </w:p>
          <w:p w14:paraId="6F994DFE" w14:textId="77777777" w:rsidR="00884F2C" w:rsidRPr="00041EA5" w:rsidRDefault="00884F2C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08F3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84F2C" w14:paraId="33675E7A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A6D" w14:textId="77777777" w:rsidR="00884F2C" w:rsidRDefault="00884F2C" w:rsidP="00884F2C">
            <w:pPr>
              <w:rPr>
                <w:rFonts w:eastAsia="MS Mincho"/>
              </w:rPr>
            </w:pPr>
            <w:r w:rsidRPr="00041EA5">
              <w:rPr>
                <w:rFonts w:eastAsia="MS Mincho"/>
              </w:rPr>
              <w:t>Dispensare dall’uso del vocabolario cartaceo</w:t>
            </w:r>
            <w:r>
              <w:rPr>
                <w:rFonts w:eastAsia="MS Mincho"/>
              </w:rPr>
              <w:t xml:space="preserve"> e far utilizzare vocabolari elettronici</w:t>
            </w:r>
          </w:p>
          <w:p w14:paraId="62A68990" w14:textId="77777777" w:rsidR="00884F2C" w:rsidRPr="00041EA5" w:rsidRDefault="00884F2C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3DCB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84F2C" w14:paraId="51EF10D3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3DF9" w14:textId="77777777" w:rsidR="00884F2C" w:rsidRDefault="00884F2C" w:rsidP="00884F2C">
            <w:pPr>
              <w:rPr>
                <w:rFonts w:eastAsia="MS Mincho"/>
              </w:rPr>
            </w:pPr>
            <w:r w:rsidRPr="00041EA5">
              <w:rPr>
                <w:rFonts w:eastAsia="MS Mincho"/>
              </w:rPr>
              <w:t>Dispensare dallo Studio delle lingue straniere in forma scritta</w:t>
            </w:r>
          </w:p>
          <w:p w14:paraId="61763027" w14:textId="77777777" w:rsidR="00884F2C" w:rsidRPr="00041EA5" w:rsidRDefault="00884F2C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38F0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84F2C" w14:paraId="2D86E23A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4CFC" w14:textId="77777777" w:rsidR="00884F2C" w:rsidRDefault="00884F2C" w:rsidP="00884F2C">
            <w:pPr>
              <w:rPr>
                <w:rFonts w:eastAsia="MS Mincho"/>
              </w:rPr>
            </w:pPr>
            <w:r w:rsidRPr="00041EA5">
              <w:rPr>
                <w:rFonts w:eastAsia="MS Mincho"/>
              </w:rPr>
              <w:t>Accordare Tempi più lunghi per lo studio domestico</w:t>
            </w:r>
          </w:p>
          <w:p w14:paraId="584753AF" w14:textId="77777777" w:rsidR="00884F2C" w:rsidRPr="00041EA5" w:rsidRDefault="00884F2C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F3E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84F2C" w14:paraId="1F4A8921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A9B5" w14:textId="77777777" w:rsidR="00884F2C" w:rsidRDefault="00884F2C" w:rsidP="00884F2C">
            <w:pPr>
              <w:rPr>
                <w:rFonts w:eastAsia="MS Mincho"/>
              </w:rPr>
            </w:pPr>
            <w:r w:rsidRPr="00041EA5">
              <w:rPr>
                <w:rFonts w:eastAsia="MS Mincho"/>
              </w:rPr>
              <w:t>Accordare Tempi più lunghi per le prove scritte</w:t>
            </w:r>
          </w:p>
          <w:p w14:paraId="16F8480B" w14:textId="77777777" w:rsidR="00884F2C" w:rsidRPr="00041EA5" w:rsidRDefault="00884F2C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85D1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84F2C" w14:paraId="4481D699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78A" w14:textId="77777777" w:rsidR="00884F2C" w:rsidRDefault="00884F2C" w:rsidP="00884F2C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Accordare </w:t>
            </w:r>
            <w:r w:rsidRPr="00041EA5">
              <w:rPr>
                <w:rFonts w:eastAsia="MS Mincho"/>
              </w:rPr>
              <w:t>interrogazioni programmate</w:t>
            </w:r>
          </w:p>
          <w:p w14:paraId="630B76B9" w14:textId="77777777" w:rsidR="00884F2C" w:rsidRPr="00041EA5" w:rsidRDefault="00884F2C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7CE2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84F2C" w14:paraId="452CB855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605" w14:textId="77777777" w:rsidR="00884F2C" w:rsidRDefault="00884F2C" w:rsidP="00884F2C">
            <w:pPr>
              <w:rPr>
                <w:rFonts w:eastAsia="MS Mincho"/>
              </w:rPr>
            </w:pPr>
            <w:r w:rsidRPr="00041EA5">
              <w:rPr>
                <w:rFonts w:eastAsia="MS Mincho"/>
              </w:rPr>
              <w:t>Accordare riduzione per selezione dei contenuti di studio</w:t>
            </w:r>
            <w:r>
              <w:rPr>
                <w:rFonts w:eastAsia="MS Mincho"/>
              </w:rPr>
              <w:t xml:space="preserve">. Utilizzare testi ridotti non </w:t>
            </w:r>
            <w:r w:rsidR="005B7A8E">
              <w:rPr>
                <w:rFonts w:eastAsia="MS Mincho"/>
              </w:rPr>
              <w:t xml:space="preserve">per contenuti, ma per quantità </w:t>
            </w:r>
            <w:r>
              <w:rPr>
                <w:rFonts w:eastAsia="MS Mincho"/>
              </w:rPr>
              <w:t>di pagine</w:t>
            </w:r>
          </w:p>
          <w:p w14:paraId="15AC50E0" w14:textId="77777777" w:rsidR="00884F2C" w:rsidRPr="00041EA5" w:rsidRDefault="00884F2C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9CD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84F2C" w14:paraId="011EDAA7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AD2" w14:textId="77777777" w:rsidR="00884F2C" w:rsidRDefault="00884F2C" w:rsidP="00884F2C">
            <w:pPr>
              <w:rPr>
                <w:rFonts w:eastAsia="MS Mincho"/>
              </w:rPr>
            </w:pPr>
            <w:r w:rsidRPr="00041EA5">
              <w:rPr>
                <w:rFonts w:eastAsia="MS Mincho"/>
              </w:rPr>
              <w:t>Valutazione del contenuto e non della forma</w:t>
            </w:r>
          </w:p>
          <w:p w14:paraId="5B16E13D" w14:textId="77777777" w:rsidR="00884F2C" w:rsidRPr="00041EA5" w:rsidRDefault="00884F2C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D108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84F2C" w14:paraId="437626AF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FBBB" w14:textId="77777777" w:rsidR="00884F2C" w:rsidRDefault="00884F2C" w:rsidP="00884F2C">
            <w:pPr>
              <w:rPr>
                <w:rFonts w:eastAsia="MS Mincho"/>
              </w:rPr>
            </w:pPr>
            <w:r>
              <w:rPr>
                <w:rFonts w:eastAsia="MS Mincho"/>
              </w:rPr>
              <w:t>Evitare la lettura/scrittura delle note musicali</w:t>
            </w:r>
          </w:p>
          <w:p w14:paraId="61E3FE37" w14:textId="77777777" w:rsidR="00884F2C" w:rsidRPr="00041EA5" w:rsidRDefault="00884F2C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5BB0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84F2C" w14:paraId="7454BD0D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6D0" w14:textId="77777777" w:rsidR="00884F2C" w:rsidRPr="00041EA5" w:rsidRDefault="00884F2C" w:rsidP="00884F2C">
            <w:pPr>
              <w:rPr>
                <w:rFonts w:eastAsia="MS Mincho"/>
              </w:rPr>
            </w:pPr>
            <w:r w:rsidRPr="00041EA5">
              <w:rPr>
                <w:rFonts w:eastAsia="MS Mincho"/>
              </w:rPr>
              <w:t xml:space="preserve">SNELLIMENTO DEI CONTENUTI DISCIPLINARI </w:t>
            </w:r>
          </w:p>
          <w:p w14:paraId="51C17EDF" w14:textId="77777777" w:rsidR="00884F2C" w:rsidRDefault="00884F2C" w:rsidP="00884F2C">
            <w:pPr>
              <w:rPr>
                <w:rFonts w:eastAsia="MS Mincho"/>
              </w:rPr>
            </w:pPr>
            <w:r w:rsidRPr="00041EA5">
              <w:rPr>
                <w:rFonts w:eastAsia="MS Mincho"/>
              </w:rPr>
              <w:t>Indicare le discipline</w:t>
            </w:r>
          </w:p>
          <w:p w14:paraId="072D0B87" w14:textId="77777777" w:rsidR="005B7A8E" w:rsidRPr="00041EA5" w:rsidRDefault="005B7A8E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DB4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84F2C" w14:paraId="431B25B1" w14:textId="77777777" w:rsidTr="00884F2C"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3AE" w14:textId="77777777" w:rsidR="00884F2C" w:rsidRPr="00041EA5" w:rsidRDefault="00884F2C" w:rsidP="00884F2C">
            <w:pPr>
              <w:rPr>
                <w:rFonts w:eastAsia="MS Mincho"/>
              </w:rPr>
            </w:pPr>
          </w:p>
          <w:p w14:paraId="0F5F7313" w14:textId="77777777" w:rsidR="00884F2C" w:rsidRDefault="00884F2C" w:rsidP="00884F2C">
            <w:pPr>
              <w:rPr>
                <w:rFonts w:eastAsia="MS Mincho"/>
              </w:rPr>
            </w:pPr>
            <w:r w:rsidRPr="00041EA5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Minore carico di lavoro a casa</w:t>
            </w:r>
          </w:p>
          <w:p w14:paraId="5BCE52ED" w14:textId="77777777" w:rsidR="005B7A8E" w:rsidRPr="00041EA5" w:rsidRDefault="005B7A8E" w:rsidP="00884F2C">
            <w:pPr>
              <w:rPr>
                <w:rFonts w:eastAsia="MS Minch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42B0" w14:textId="77777777" w:rsidR="00884F2C" w:rsidRDefault="00884F2C" w:rsidP="00884F2C">
            <w:pPr>
              <w:jc w:val="both"/>
              <w:rPr>
                <w:rFonts w:ascii="Arial" w:eastAsia="MS Mincho" w:hAnsi="Arial" w:cs="Arial"/>
              </w:rPr>
            </w:pPr>
          </w:p>
        </w:tc>
      </w:tr>
    </w:tbl>
    <w:p w14:paraId="0381C348" w14:textId="77777777" w:rsidR="0048677D" w:rsidRDefault="0048677D" w:rsidP="005D6992"/>
    <w:p w14:paraId="242D5BAD" w14:textId="77777777" w:rsidR="0048677D" w:rsidRDefault="0048677D" w:rsidP="005D6992"/>
    <w:p w14:paraId="7B22D05D" w14:textId="77777777" w:rsidR="0048677D" w:rsidRDefault="0048677D" w:rsidP="005D6992"/>
    <w:p w14:paraId="01A07BCC" w14:textId="77777777" w:rsidR="0048677D" w:rsidRDefault="0048677D" w:rsidP="005D6992"/>
    <w:p w14:paraId="04B9E5E7" w14:textId="77777777" w:rsidR="0048677D" w:rsidRDefault="0048677D" w:rsidP="005D6992"/>
    <w:p w14:paraId="6AB58983" w14:textId="77777777" w:rsidR="0048677D" w:rsidRDefault="0048677D" w:rsidP="005D6992"/>
    <w:p w14:paraId="51694D93" w14:textId="77777777" w:rsidR="0048677D" w:rsidRDefault="0048677D" w:rsidP="005D6992"/>
    <w:p w14:paraId="4FD1D8F8" w14:textId="77777777" w:rsidR="0048677D" w:rsidRDefault="0048677D" w:rsidP="005D6992"/>
    <w:p w14:paraId="407D7065" w14:textId="77777777" w:rsidR="0048677D" w:rsidRDefault="0048677D" w:rsidP="005D6992"/>
    <w:p w14:paraId="274DA56A" w14:textId="77777777" w:rsidR="0048677D" w:rsidRDefault="0048677D" w:rsidP="005D6992"/>
    <w:p w14:paraId="68CF9B5D" w14:textId="77777777" w:rsidR="0048677D" w:rsidRDefault="0048677D" w:rsidP="005D6992"/>
    <w:p w14:paraId="7F88200A" w14:textId="77777777" w:rsidR="0048677D" w:rsidRDefault="0048677D" w:rsidP="005D6992"/>
    <w:p w14:paraId="244216FF" w14:textId="77777777" w:rsidR="0048677D" w:rsidRDefault="0048677D" w:rsidP="005D6992"/>
    <w:p w14:paraId="1678F5C1" w14:textId="77777777" w:rsidR="0048677D" w:rsidRDefault="0048677D" w:rsidP="005D6992"/>
    <w:p w14:paraId="39789AAC" w14:textId="77777777" w:rsidR="0048677D" w:rsidRDefault="0048677D" w:rsidP="005D6992"/>
    <w:p w14:paraId="62D27CBE" w14:textId="77777777" w:rsidR="0048677D" w:rsidRDefault="0048677D" w:rsidP="005D6992"/>
    <w:p w14:paraId="40087112" w14:textId="77777777" w:rsidR="0048677D" w:rsidRDefault="0048677D" w:rsidP="005D6992"/>
    <w:p w14:paraId="1EE69688" w14:textId="77777777" w:rsidR="0048677D" w:rsidRDefault="0048677D" w:rsidP="005D6992"/>
    <w:p w14:paraId="0F29B4D4" w14:textId="77777777" w:rsidR="0048677D" w:rsidRDefault="0048677D" w:rsidP="005D6992"/>
    <w:p w14:paraId="4E0ADF30" w14:textId="77777777" w:rsidR="0048677D" w:rsidRDefault="0048677D" w:rsidP="005D6992"/>
    <w:p w14:paraId="12211ACB" w14:textId="77777777" w:rsidR="009231FF" w:rsidRDefault="009231FF" w:rsidP="005D6992"/>
    <w:p w14:paraId="1B0D95DF" w14:textId="77777777" w:rsidR="0048677D" w:rsidRDefault="0048677D" w:rsidP="005D6992"/>
    <w:p w14:paraId="733B415C" w14:textId="77777777" w:rsidR="005D6992" w:rsidRDefault="005D6992" w:rsidP="005D6992"/>
    <w:p w14:paraId="43474CD9" w14:textId="77777777" w:rsidR="0048677D" w:rsidRDefault="0048677D" w:rsidP="005D6992"/>
    <w:p w14:paraId="215C065D" w14:textId="77777777" w:rsidR="0048677D" w:rsidRDefault="0048677D" w:rsidP="005D6992"/>
    <w:p w14:paraId="626CD5FB" w14:textId="77777777" w:rsidR="0048677D" w:rsidRDefault="0048677D" w:rsidP="005D6992"/>
    <w:p w14:paraId="0459E0DE" w14:textId="77777777" w:rsidR="0048677D" w:rsidRDefault="0048677D" w:rsidP="005D6992"/>
    <w:p w14:paraId="07146098" w14:textId="77777777" w:rsidR="0048677D" w:rsidRDefault="0048677D" w:rsidP="005D6992"/>
    <w:p w14:paraId="33CA66AF" w14:textId="77777777" w:rsidR="0048677D" w:rsidRDefault="0048677D" w:rsidP="005D6992"/>
    <w:p w14:paraId="76D21BA4" w14:textId="77777777" w:rsidR="0048677D" w:rsidRDefault="0048677D" w:rsidP="005D6992"/>
    <w:p w14:paraId="757B5B23" w14:textId="77777777" w:rsidR="0048677D" w:rsidRDefault="0048677D" w:rsidP="005D6992"/>
    <w:p w14:paraId="18643199" w14:textId="77777777" w:rsidR="0048677D" w:rsidRDefault="0048677D" w:rsidP="005D6992"/>
    <w:p w14:paraId="56CF7301" w14:textId="77777777" w:rsidR="0048677D" w:rsidRDefault="0048677D" w:rsidP="005D6992"/>
    <w:p w14:paraId="6F7BBE95" w14:textId="77777777" w:rsidR="0048677D" w:rsidRDefault="0048677D" w:rsidP="005D6992"/>
    <w:p w14:paraId="794B566F" w14:textId="77777777" w:rsidR="0048677D" w:rsidRDefault="0048677D" w:rsidP="005D6992"/>
    <w:p w14:paraId="5A3FC759" w14:textId="77777777" w:rsidR="0048677D" w:rsidRDefault="0048677D" w:rsidP="005D6992"/>
    <w:p w14:paraId="5BCF983E" w14:textId="77777777" w:rsidR="0048677D" w:rsidRDefault="0048677D" w:rsidP="005D6992"/>
    <w:p w14:paraId="4610667A" w14:textId="77777777" w:rsidR="00B3562C" w:rsidRDefault="009E6044" w:rsidP="005D6992">
      <w:r>
        <w:t xml:space="preserve">        </w:t>
      </w:r>
    </w:p>
    <w:p w14:paraId="7E383BFF" w14:textId="77777777" w:rsidR="00B3562C" w:rsidRDefault="00B3562C" w:rsidP="005D6992"/>
    <w:p w14:paraId="4E629222" w14:textId="77777777" w:rsidR="0048677D" w:rsidRDefault="0048677D" w:rsidP="005D6992"/>
    <w:p w14:paraId="368CFCCA" w14:textId="77777777" w:rsidR="00884F2C" w:rsidRDefault="00884F2C" w:rsidP="005D6992"/>
    <w:p w14:paraId="59CAB470" w14:textId="77777777" w:rsidR="007A7D0B" w:rsidRDefault="007A7D0B" w:rsidP="0019472A">
      <w:pPr>
        <w:rPr>
          <w:rFonts w:eastAsia="MS Mincho"/>
          <w:b/>
        </w:rPr>
      </w:pPr>
    </w:p>
    <w:p w14:paraId="50790B79" w14:textId="77777777" w:rsidR="00884F2C" w:rsidRPr="0099381B" w:rsidRDefault="00884F2C" w:rsidP="0019472A">
      <w:pPr>
        <w:rPr>
          <w:rFonts w:eastAsia="MS Mincho"/>
          <w:b/>
        </w:rPr>
      </w:pPr>
    </w:p>
    <w:p w14:paraId="4EB9F22E" w14:textId="77777777" w:rsidR="0048677D" w:rsidRDefault="0048677D" w:rsidP="0019472A">
      <w:pPr>
        <w:numPr>
          <w:ilvl w:val="0"/>
          <w:numId w:val="3"/>
        </w:numPr>
        <w:rPr>
          <w:b/>
        </w:rPr>
      </w:pPr>
      <w:smartTag w:uri="urn:schemas-microsoft-com:office:smarttags" w:element="PersonName">
        <w:smartTagPr>
          <w:attr w:name="ProductID" w:val="LA SCUOLA ADOTTERA"/>
        </w:smartTagPr>
        <w:r w:rsidRPr="00051ED2">
          <w:rPr>
            <w:b/>
          </w:rPr>
          <w:t>LA SCUOLA ADOTTERA</w:t>
        </w:r>
      </w:smartTag>
      <w:r w:rsidRPr="00051ED2">
        <w:rPr>
          <w:b/>
        </w:rPr>
        <w:t xml:space="preserve">’ </w:t>
      </w:r>
      <w:r>
        <w:rPr>
          <w:b/>
        </w:rPr>
        <w:t>LE SEGUENTI MODALITA’ DI VERIFICA</w:t>
      </w:r>
    </w:p>
    <w:p w14:paraId="4E8CA4A7" w14:textId="77777777" w:rsidR="00D625DA" w:rsidRDefault="00D625DA" w:rsidP="00D625DA">
      <w:pPr>
        <w:rPr>
          <w:b/>
        </w:rPr>
      </w:pPr>
    </w:p>
    <w:p w14:paraId="049581A0" w14:textId="77777777" w:rsidR="00D625DA" w:rsidRDefault="00D625DA" w:rsidP="00D625DA">
      <w:pPr>
        <w:rPr>
          <w:b/>
        </w:rPr>
      </w:pPr>
    </w:p>
    <w:tbl>
      <w:tblPr>
        <w:tblpPr w:leftFromText="141" w:rightFromText="141" w:vertAnchor="page" w:horzAnchor="margin" w:tblpY="1486"/>
        <w:tblW w:w="3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6"/>
        <w:gridCol w:w="1804"/>
      </w:tblGrid>
      <w:tr w:rsidR="005B7A8E" w14:paraId="096BF469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A43" w14:textId="77777777" w:rsidR="005B7A8E" w:rsidRDefault="005B7A8E" w:rsidP="005B7A8E">
            <w:pPr>
              <w:rPr>
                <w:rFonts w:eastAsia="MS Mincho"/>
              </w:rPr>
            </w:pPr>
            <w:r w:rsidRPr="00D625DA">
              <w:rPr>
                <w:rFonts w:eastAsia="MS Mincho"/>
              </w:rPr>
              <w:t>Tempi più lunghi per le prove scritte</w:t>
            </w:r>
          </w:p>
          <w:p w14:paraId="1F5163D0" w14:textId="77777777" w:rsidR="005B7A8E" w:rsidRPr="00D625DA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E5A0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5109D0CD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05FD" w14:textId="77777777" w:rsidR="005B7A8E" w:rsidRDefault="005B7A8E" w:rsidP="005B7A8E">
            <w:pPr>
              <w:rPr>
                <w:rFonts w:eastAsia="MS Mincho"/>
              </w:rPr>
            </w:pPr>
            <w:r w:rsidRPr="00D625DA">
              <w:rPr>
                <w:rFonts w:eastAsia="MS Mincho"/>
              </w:rPr>
              <w:t>Interrogazioni programmate</w:t>
            </w:r>
            <w:r>
              <w:rPr>
                <w:rFonts w:eastAsia="MS Mincho"/>
              </w:rPr>
              <w:t>, senza spostare le date e avendo cura di farle annotare sul diario personale.</w:t>
            </w:r>
          </w:p>
          <w:p w14:paraId="4FCE63F8" w14:textId="77777777" w:rsidR="005B7A8E" w:rsidRPr="00D625DA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0F9D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19D6F5F2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2F5A" w14:textId="77777777" w:rsidR="005B7A8E" w:rsidRDefault="005B7A8E" w:rsidP="005B7A8E">
            <w:pPr>
              <w:rPr>
                <w:rFonts w:eastAsia="MS Mincho"/>
              </w:rPr>
            </w:pPr>
            <w:r w:rsidRPr="00D625DA">
              <w:rPr>
                <w:rFonts w:eastAsia="MS Mincho"/>
              </w:rPr>
              <w:t>Interrogazioni orali per le materie previste solo orali</w:t>
            </w:r>
            <w:r>
              <w:rPr>
                <w:rFonts w:eastAsia="MS Mincho"/>
              </w:rPr>
              <w:t xml:space="preserve"> (una sola verifica al giorno)</w:t>
            </w:r>
          </w:p>
          <w:p w14:paraId="02D1523C" w14:textId="77777777" w:rsidR="005B7A8E" w:rsidRPr="00D625DA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86AA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16EB9B6B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095C" w14:textId="77777777" w:rsidR="005B7A8E" w:rsidRDefault="005B7A8E" w:rsidP="005B7A8E">
            <w:pPr>
              <w:rPr>
                <w:rFonts w:eastAsia="MS Mincho"/>
              </w:rPr>
            </w:pPr>
            <w:r w:rsidRPr="00D625DA">
              <w:rPr>
                <w:rFonts w:eastAsia="MS Mincho"/>
              </w:rPr>
              <w:t>Testo della verifica scritta in formato digitale (</w:t>
            </w:r>
            <w:proofErr w:type="spellStart"/>
            <w:r w:rsidRPr="00D625DA">
              <w:rPr>
                <w:rFonts w:eastAsia="MS Mincho"/>
              </w:rPr>
              <w:t>Arial-Verdana</w:t>
            </w:r>
            <w:proofErr w:type="spellEnd"/>
            <w:r w:rsidRPr="00D625DA">
              <w:rPr>
                <w:rFonts w:eastAsia="MS Mincho"/>
              </w:rPr>
              <w:t xml:space="preserve"> 16 Interlinea 1,5)</w:t>
            </w:r>
          </w:p>
          <w:p w14:paraId="0AC1F8B6" w14:textId="77777777" w:rsidR="005B7A8E" w:rsidRPr="00D625DA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7A9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00C60A26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65C" w14:textId="77777777" w:rsidR="005B7A8E" w:rsidRDefault="005B7A8E" w:rsidP="005B7A8E">
            <w:pPr>
              <w:rPr>
                <w:rFonts w:eastAsia="MS Mincho"/>
              </w:rPr>
            </w:pPr>
            <w:r w:rsidRPr="00D625DA">
              <w:rPr>
                <w:rFonts w:eastAsia="MS Mincho"/>
              </w:rPr>
              <w:t>Selezione della quantità di esercizi</w:t>
            </w:r>
            <w:r>
              <w:rPr>
                <w:rFonts w:eastAsia="MS Mincho"/>
              </w:rPr>
              <w:t xml:space="preserve">, della tipologia prevalente (scelta multipla, V/F, aperta, ecc.) </w:t>
            </w:r>
            <w:r w:rsidRPr="00D625DA">
              <w:rPr>
                <w:rFonts w:eastAsia="MS Mincho"/>
              </w:rPr>
              <w:t xml:space="preserve">e </w:t>
            </w:r>
            <w:r>
              <w:rPr>
                <w:rFonts w:eastAsia="MS Mincho"/>
              </w:rPr>
              <w:t xml:space="preserve">delle </w:t>
            </w:r>
            <w:r w:rsidRPr="00D625DA">
              <w:rPr>
                <w:rFonts w:eastAsia="MS Mincho"/>
              </w:rPr>
              <w:t xml:space="preserve">consegne </w:t>
            </w:r>
            <w:r>
              <w:rPr>
                <w:rFonts w:eastAsia="MS Mincho"/>
              </w:rPr>
              <w:t>d</w:t>
            </w:r>
            <w:r w:rsidRPr="00D625DA">
              <w:rPr>
                <w:rFonts w:eastAsia="MS Mincho"/>
              </w:rPr>
              <w:t>elle verifiche scritte svolte in classe</w:t>
            </w:r>
          </w:p>
          <w:p w14:paraId="4F84B3FE" w14:textId="77777777" w:rsidR="005B7A8E" w:rsidRPr="00D625DA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F8AE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1297AAB2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C9A" w14:textId="77777777" w:rsidR="005B7A8E" w:rsidRDefault="005B7A8E" w:rsidP="005B7A8E">
            <w:pPr>
              <w:rPr>
                <w:rFonts w:eastAsia="MS Mincho"/>
              </w:rPr>
            </w:pPr>
            <w:r w:rsidRPr="00D625DA">
              <w:rPr>
                <w:rFonts w:eastAsia="MS Mincho"/>
              </w:rPr>
              <w:t>Uso dello stampato maiuscolo nelle produzioni scritte</w:t>
            </w:r>
          </w:p>
          <w:p w14:paraId="73703DA5" w14:textId="77777777" w:rsidR="005B7A8E" w:rsidRPr="00D625DA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61B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17C7C7E9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1CD1" w14:textId="77777777" w:rsidR="005B7A8E" w:rsidRDefault="005B7A8E" w:rsidP="005B7A8E">
            <w:pPr>
              <w:rPr>
                <w:rFonts w:eastAsia="MS Mincho"/>
              </w:rPr>
            </w:pPr>
            <w:r w:rsidRPr="00D625DA">
              <w:rPr>
                <w:rFonts w:eastAsia="MS Mincho"/>
              </w:rPr>
              <w:t>Lettura della verifica da parte dell’insegnante</w:t>
            </w:r>
          </w:p>
          <w:p w14:paraId="376A79EF" w14:textId="77777777" w:rsidR="005B7A8E" w:rsidRPr="00D625DA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0E8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024F20D3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EE3" w14:textId="77777777" w:rsidR="005B7A8E" w:rsidRDefault="005B7A8E" w:rsidP="005B7A8E">
            <w:pPr>
              <w:rPr>
                <w:rFonts w:eastAsia="MS Mincho"/>
              </w:rPr>
            </w:pPr>
            <w:r w:rsidRPr="00D625DA">
              <w:rPr>
                <w:rFonts w:eastAsia="MS Mincho"/>
              </w:rPr>
              <w:t>Lettura della verifica con l’uso della sintesi vocale (da concordare)</w:t>
            </w:r>
          </w:p>
          <w:p w14:paraId="307571FA" w14:textId="77777777" w:rsidR="005B7A8E" w:rsidRPr="00D625DA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2CC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17D95954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E16C" w14:textId="77777777" w:rsidR="005B7A8E" w:rsidRDefault="005B7A8E" w:rsidP="005B7A8E">
            <w:pPr>
              <w:rPr>
                <w:rFonts w:eastAsia="MS Mincho"/>
              </w:rPr>
            </w:pPr>
            <w:r w:rsidRPr="00D625DA">
              <w:rPr>
                <w:rFonts w:eastAsia="MS Mincho"/>
              </w:rPr>
              <w:t xml:space="preserve">Utilizzo di prove strutturate: risposta chiusa, multipla, V/F, </w:t>
            </w:r>
            <w:proofErr w:type="spellStart"/>
            <w:r w:rsidRPr="00D625DA">
              <w:rPr>
                <w:rFonts w:eastAsia="MS Mincho"/>
              </w:rPr>
              <w:t>cloze</w:t>
            </w:r>
            <w:proofErr w:type="spellEnd"/>
            <w:r w:rsidRPr="00D625DA">
              <w:rPr>
                <w:rFonts w:eastAsia="MS Mincho"/>
              </w:rPr>
              <w:t>, match, risposta aperta</w:t>
            </w:r>
          </w:p>
          <w:p w14:paraId="2696AA81" w14:textId="77777777" w:rsidR="005B7A8E" w:rsidRPr="00D625DA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F2A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6228D389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A3CA" w14:textId="77777777" w:rsidR="005B7A8E" w:rsidRDefault="005B7A8E" w:rsidP="005B7A8E">
            <w:pPr>
              <w:rPr>
                <w:rFonts w:eastAsia="MS Mincho"/>
              </w:rPr>
            </w:pPr>
            <w:r w:rsidRPr="00D625DA">
              <w:rPr>
                <w:rFonts w:eastAsia="MS Mincho"/>
              </w:rPr>
              <w:t>Produzione libera</w:t>
            </w:r>
          </w:p>
          <w:p w14:paraId="4C4C3FAB" w14:textId="77777777" w:rsidR="005B7A8E" w:rsidRPr="00D625DA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614F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258CD553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5AE" w14:textId="77777777" w:rsidR="005B7A8E" w:rsidRDefault="005B7A8E" w:rsidP="005B7A8E">
            <w:pPr>
              <w:rPr>
                <w:rFonts w:eastAsia="MS Mincho"/>
              </w:rPr>
            </w:pPr>
            <w:r w:rsidRPr="00D625DA">
              <w:rPr>
                <w:rFonts w:eastAsia="MS Mincho"/>
              </w:rPr>
              <w:t>Modalità di presentazione delle verifiche (cartacea – al PC – con</w:t>
            </w:r>
            <w:r>
              <w:rPr>
                <w:rFonts w:eastAsia="MS Mincho"/>
              </w:rPr>
              <w:t xml:space="preserve"> software specifici – altro) Indicare quali…………………………</w:t>
            </w:r>
          </w:p>
          <w:p w14:paraId="11DA682B" w14:textId="77777777" w:rsidR="005B7A8E" w:rsidRPr="00D625DA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F8F1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35B418CD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853B" w14:textId="77777777" w:rsidR="005B7A8E" w:rsidRDefault="005B7A8E" w:rsidP="005B7A8E">
            <w:pPr>
              <w:rPr>
                <w:rFonts w:eastAsia="MS Mincho"/>
              </w:rPr>
            </w:pPr>
            <w:r w:rsidRPr="00D625DA">
              <w:rPr>
                <w:rFonts w:eastAsia="MS Mincho"/>
              </w:rPr>
              <w:t>Utilizzo di strumenti compensativi (PC – calcolatrice – dizi</w:t>
            </w:r>
            <w:r>
              <w:rPr>
                <w:rFonts w:eastAsia="MS Mincho"/>
              </w:rPr>
              <w:t xml:space="preserve">onario multimediale – </w:t>
            </w:r>
            <w:proofErr w:type="gramStart"/>
            <w:r>
              <w:rPr>
                <w:rFonts w:eastAsia="MS Mincho"/>
              </w:rPr>
              <w:t>altro)  Indicare</w:t>
            </w:r>
            <w:proofErr w:type="gramEnd"/>
            <w:r>
              <w:rPr>
                <w:rFonts w:eastAsia="MS Mincho"/>
              </w:rPr>
              <w:t xml:space="preserve"> quali………………</w:t>
            </w:r>
          </w:p>
          <w:p w14:paraId="0E63FC22" w14:textId="77777777" w:rsidR="005B7A8E" w:rsidRPr="00D625DA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53B5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5F28946A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4657" w14:textId="77777777" w:rsidR="005B7A8E" w:rsidRDefault="005B7A8E" w:rsidP="005B7A8E">
            <w:pPr>
              <w:rPr>
                <w:rFonts w:eastAsia="MS Mincho"/>
              </w:rPr>
            </w:pPr>
            <w:r w:rsidRPr="00D625DA">
              <w:rPr>
                <w:rFonts w:eastAsia="MS Mincho"/>
              </w:rPr>
              <w:t>Prove orali di compensazione delle</w:t>
            </w:r>
            <w:r>
              <w:rPr>
                <w:rFonts w:eastAsia="MS Mincho"/>
              </w:rPr>
              <w:t xml:space="preserve"> prov</w:t>
            </w:r>
            <w:r w:rsidRPr="00D625DA">
              <w:rPr>
                <w:rFonts w:eastAsia="MS Mincho"/>
              </w:rPr>
              <w:t>e scritte di lingua non materna</w:t>
            </w:r>
          </w:p>
          <w:p w14:paraId="791F5796" w14:textId="77777777" w:rsidR="005B7A8E" w:rsidRPr="00D625DA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097B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06EE290C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9374" w14:textId="77777777" w:rsidR="005B7A8E" w:rsidRDefault="005B7A8E" w:rsidP="005B7A8E">
            <w:pPr>
              <w:rPr>
                <w:rFonts w:eastAsia="MS Mincho"/>
              </w:rPr>
            </w:pPr>
            <w:r>
              <w:rPr>
                <w:rFonts w:eastAsia="MS Mincho"/>
              </w:rPr>
              <w:t>Valutazione, nelle prove scritte, del contenuto e non della forma</w:t>
            </w:r>
          </w:p>
          <w:p w14:paraId="536FA706" w14:textId="77777777" w:rsidR="005B7A8E" w:rsidRPr="00D625DA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81DE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303F7B1E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6D86" w14:textId="77777777" w:rsidR="005B7A8E" w:rsidRDefault="005B7A8E" w:rsidP="005B7A8E">
            <w:pPr>
              <w:rPr>
                <w:rFonts w:eastAsia="MS Mincho"/>
              </w:rPr>
            </w:pPr>
            <w:r>
              <w:rPr>
                <w:rFonts w:eastAsia="MS Mincho"/>
              </w:rPr>
              <w:t>Compensazione orale delle verifiche scritte insufficienti</w:t>
            </w:r>
          </w:p>
          <w:p w14:paraId="73DBA869" w14:textId="77777777" w:rsidR="005B7A8E" w:rsidRDefault="005B7A8E" w:rsidP="005B7A8E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B25D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667B3538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5DE" w14:textId="77777777" w:rsidR="005B7A8E" w:rsidRDefault="005B7A8E" w:rsidP="005B7A8E">
            <w:pPr>
              <w:rPr>
                <w:rFonts w:eastAsia="MS Mincho"/>
              </w:rPr>
            </w:pPr>
            <w:r>
              <w:rPr>
                <w:rFonts w:eastAsia="MS Mincho"/>
              </w:rPr>
              <w:t>Riduzione del numero delle domande o della lunghezza del testo nelle consegne scritte</w:t>
            </w:r>
          </w:p>
          <w:p w14:paraId="07E4D292" w14:textId="77777777" w:rsidR="005B7A8E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D200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69B79008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2DA" w14:textId="77777777" w:rsidR="005B7A8E" w:rsidRDefault="005B7A8E" w:rsidP="005B7A8E">
            <w:pPr>
              <w:rPr>
                <w:rFonts w:eastAsia="MS Mincho"/>
              </w:rPr>
            </w:pPr>
            <w:r>
              <w:rPr>
                <w:rFonts w:eastAsia="MS Mincho"/>
              </w:rPr>
              <w:t>Formulazione di domande con risposte a scelta multipla prive di doppia negazione e uso di frasi di facile interpretazione</w:t>
            </w:r>
          </w:p>
          <w:p w14:paraId="16354231" w14:textId="77777777" w:rsidR="005B7A8E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FBC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25B8A4A9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80B6" w14:textId="77777777" w:rsidR="005B7A8E" w:rsidRDefault="005B7A8E" w:rsidP="005B7A8E">
            <w:pPr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 xml:space="preserve">Esemplificazione dello svolgimento dell’esercizio, oggetto di verifica, indicando l’argomento cui si riferisce </w:t>
            </w:r>
          </w:p>
          <w:p w14:paraId="00DF9EFC" w14:textId="77777777" w:rsidR="005B7A8E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ED5C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5B7A8E" w14:paraId="441C9C81" w14:textId="77777777" w:rsidTr="005B7A8E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C40" w14:textId="77777777" w:rsidR="005B7A8E" w:rsidRDefault="005B7A8E" w:rsidP="005B7A8E">
            <w:pPr>
              <w:rPr>
                <w:rFonts w:eastAsia="MS Mincho"/>
              </w:rPr>
            </w:pPr>
            <w:r>
              <w:rPr>
                <w:rFonts w:eastAsia="MS Mincho"/>
              </w:rPr>
              <w:t>Previsione di verifiche graduate</w:t>
            </w:r>
          </w:p>
          <w:p w14:paraId="6CEFC511" w14:textId="77777777" w:rsidR="005B7A8E" w:rsidRDefault="005B7A8E" w:rsidP="005B7A8E">
            <w:pPr>
              <w:rPr>
                <w:rFonts w:eastAsia="MS Mincho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0F37" w14:textId="77777777" w:rsidR="005B7A8E" w:rsidRDefault="005B7A8E" w:rsidP="005B7A8E">
            <w:pPr>
              <w:jc w:val="both"/>
              <w:rPr>
                <w:rFonts w:ascii="Arial" w:eastAsia="MS Mincho" w:hAnsi="Arial" w:cs="Arial"/>
              </w:rPr>
            </w:pPr>
          </w:p>
        </w:tc>
      </w:tr>
    </w:tbl>
    <w:p w14:paraId="18ACCD71" w14:textId="77777777" w:rsidR="0048677D" w:rsidRPr="00051ED2" w:rsidRDefault="0048677D" w:rsidP="0048677D">
      <w:pPr>
        <w:ind w:left="360"/>
        <w:rPr>
          <w:b/>
        </w:rPr>
      </w:pPr>
    </w:p>
    <w:p w14:paraId="385233F4" w14:textId="77777777" w:rsidR="005D6992" w:rsidRDefault="005D6992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449FF18E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4702AD3A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4CBC5F57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71A25B34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7C91C87B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7FC51AC7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47A14D7D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12267E5E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69CA9A56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1C8FCC4E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539D97DD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5FD7D6B8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76553E16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3F3BCBC0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74046508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67A4CD67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3868DF08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2A40FDFD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1A5CA2B6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6EDAE4C0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5E868246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6940A041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6F50BBDF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07444730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616BA293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7948CCB2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78E1CD0F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0984B728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43733300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35786D0E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67FC74B2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5B15BCDC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6BFB28D9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1D5B0060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472A19F2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35324629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64BA664A" w14:textId="77777777" w:rsidR="00B87669" w:rsidRDefault="00B87669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5DF30517" w14:textId="77777777" w:rsidR="00D625DA" w:rsidRDefault="00D625DA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4F1725E3" w14:textId="77777777" w:rsidR="005D6992" w:rsidRDefault="005D6992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461549D6" w14:textId="77777777" w:rsidR="008A419E" w:rsidRDefault="008A419E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39BE5E73" w14:textId="77777777" w:rsidR="008A419E" w:rsidRDefault="008A419E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573A3519" w14:textId="77777777" w:rsidR="008A419E" w:rsidRDefault="008A419E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6F13D952" w14:textId="77777777" w:rsidR="008A419E" w:rsidRDefault="008A419E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67850570" w14:textId="77777777" w:rsidR="008A419E" w:rsidRDefault="008A419E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752E9431" w14:textId="77777777" w:rsidR="008A419E" w:rsidRDefault="008A419E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16F81B55" w14:textId="77777777" w:rsidR="008A419E" w:rsidRDefault="008A419E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473D4559" w14:textId="77777777" w:rsidR="0030441E" w:rsidRDefault="0030441E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149A4D63" w14:textId="77777777" w:rsidR="007A7D0B" w:rsidRDefault="00BA4D75" w:rsidP="00BA4D75">
      <w:pPr>
        <w:numPr>
          <w:ilvl w:val="0"/>
          <w:numId w:val="3"/>
        </w:numPr>
        <w:rPr>
          <w:rFonts w:eastAsia="MS Mincho"/>
          <w:b/>
        </w:rPr>
      </w:pPr>
      <w:r>
        <w:rPr>
          <w:rFonts w:ascii="Arial" w:eastAsia="MS Mincho" w:hAnsi="Arial" w:cs="Arial"/>
          <w:b/>
        </w:rPr>
        <w:t xml:space="preserve">LA SCUOLA ADOTTERA’ I SEGUENTI </w:t>
      </w:r>
      <w:r w:rsidR="00B64717" w:rsidRPr="005E4396">
        <w:rPr>
          <w:rFonts w:eastAsia="MS Mincho"/>
          <w:b/>
        </w:rPr>
        <w:t>CRITERI</w:t>
      </w:r>
      <w:r w:rsidR="007A7D0B" w:rsidRPr="005E4396">
        <w:rPr>
          <w:rFonts w:eastAsia="MS Mincho"/>
          <w:b/>
        </w:rPr>
        <w:t xml:space="preserve"> DI VALUTAZIONE</w:t>
      </w:r>
    </w:p>
    <w:p w14:paraId="7E979193" w14:textId="77777777" w:rsidR="005E4396" w:rsidRDefault="005E4396" w:rsidP="0019472A">
      <w:pPr>
        <w:rPr>
          <w:rFonts w:eastAsia="MS Mincho"/>
          <w:b/>
        </w:rPr>
      </w:pPr>
    </w:p>
    <w:p w14:paraId="17B8A09A" w14:textId="77777777" w:rsidR="005E4396" w:rsidRPr="005E4396" w:rsidRDefault="005E4396" w:rsidP="005E4396">
      <w:pPr>
        <w:jc w:val="center"/>
        <w:rPr>
          <w:rFonts w:eastAsia="MS Mincho"/>
          <w:b/>
        </w:rPr>
      </w:pPr>
    </w:p>
    <w:p w14:paraId="20F5F283" w14:textId="77777777" w:rsidR="007A7D0B" w:rsidRPr="00860FD9" w:rsidRDefault="007A7D0B" w:rsidP="007A7D0B">
      <w:pPr>
        <w:shd w:val="clear" w:color="auto" w:fill="FFFFFF"/>
        <w:rPr>
          <w:rFonts w:ascii="Arial" w:eastAsia="MS Mincho" w:hAnsi="Arial" w:cs="Arial"/>
        </w:rPr>
      </w:pPr>
    </w:p>
    <w:tbl>
      <w:tblPr>
        <w:tblW w:w="367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4"/>
        <w:gridCol w:w="1525"/>
      </w:tblGrid>
      <w:tr w:rsidR="00871373" w:rsidRPr="005E4396" w14:paraId="11AF347C" w14:textId="77777777" w:rsidTr="005E4396"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58C5" w14:textId="77777777" w:rsidR="00871373" w:rsidRDefault="00BA4D75" w:rsidP="00FE7D59">
            <w:pPr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 xml:space="preserve">Nella </w:t>
            </w:r>
            <w:r w:rsidR="00871373" w:rsidRPr="005E4396">
              <w:rPr>
                <w:rFonts w:eastAsia="MS Mincho"/>
              </w:rPr>
              <w:t xml:space="preserve">correzione delle prove scritte non </w:t>
            </w:r>
            <w:r>
              <w:rPr>
                <w:rFonts w:eastAsia="MS Mincho"/>
              </w:rPr>
              <w:t xml:space="preserve">verranno </w:t>
            </w:r>
            <w:r w:rsidR="00871373" w:rsidRPr="005E4396">
              <w:rPr>
                <w:rFonts w:eastAsia="MS Mincho"/>
              </w:rPr>
              <w:t>sottolinea</w:t>
            </w:r>
            <w:r>
              <w:rPr>
                <w:rFonts w:eastAsia="MS Mincho"/>
              </w:rPr>
              <w:t>ti</w:t>
            </w:r>
            <w:r w:rsidR="00871373" w:rsidRPr="005E4396">
              <w:rPr>
                <w:rFonts w:eastAsia="MS Mincho"/>
              </w:rPr>
              <w:t xml:space="preserve"> gli errori di ortografia e di forma</w:t>
            </w:r>
          </w:p>
          <w:p w14:paraId="490B347D" w14:textId="77777777" w:rsidR="005E4396" w:rsidRPr="005E4396" w:rsidRDefault="005E4396" w:rsidP="00FE7D59">
            <w:pPr>
              <w:rPr>
                <w:rFonts w:eastAsia="MS Mincho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7EB8" w14:textId="77777777" w:rsidR="00871373" w:rsidRPr="005E4396" w:rsidRDefault="00871373" w:rsidP="00FE7D59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71373" w:rsidRPr="005E4396" w14:paraId="4235496D" w14:textId="77777777" w:rsidTr="005E4396"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3225" w14:textId="77777777" w:rsidR="00871373" w:rsidRDefault="00871373" w:rsidP="00FE7D59">
            <w:pPr>
              <w:rPr>
                <w:rFonts w:eastAsia="MS Mincho"/>
              </w:rPr>
            </w:pPr>
            <w:r w:rsidRPr="005E4396">
              <w:rPr>
                <w:rFonts w:eastAsia="MS Mincho"/>
              </w:rPr>
              <w:t xml:space="preserve">La valutazione delle prove scritte e orali </w:t>
            </w:r>
            <w:r w:rsidR="00BA4D75">
              <w:rPr>
                <w:rFonts w:eastAsia="MS Mincho"/>
              </w:rPr>
              <w:t>terrà</w:t>
            </w:r>
            <w:r w:rsidRPr="005E4396">
              <w:rPr>
                <w:rFonts w:eastAsia="MS Mincho"/>
              </w:rPr>
              <w:t xml:space="preserve"> conto del contenuto e non della forma</w:t>
            </w:r>
          </w:p>
          <w:p w14:paraId="22F978A7" w14:textId="77777777" w:rsidR="005E4396" w:rsidRPr="005E4396" w:rsidRDefault="005E4396" w:rsidP="00FE7D59">
            <w:pPr>
              <w:rPr>
                <w:rFonts w:eastAsia="MS Mincho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75E2" w14:textId="77777777" w:rsidR="00871373" w:rsidRPr="005E4396" w:rsidRDefault="00871373" w:rsidP="00FE7D59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71373" w:rsidRPr="005E4396" w14:paraId="7889D7A1" w14:textId="77777777" w:rsidTr="005E4396"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AAC6" w14:textId="77777777" w:rsidR="00871373" w:rsidRDefault="00871373" w:rsidP="00FE7D59">
            <w:pPr>
              <w:rPr>
                <w:rFonts w:eastAsia="MS Mincho"/>
              </w:rPr>
            </w:pPr>
            <w:r w:rsidRPr="005E4396">
              <w:rPr>
                <w:rFonts w:eastAsia="MS Mincho"/>
              </w:rPr>
              <w:t xml:space="preserve">La valutazione delle prove scritte non </w:t>
            </w:r>
            <w:r w:rsidR="00BA4D75">
              <w:rPr>
                <w:rFonts w:eastAsia="MS Mincho"/>
              </w:rPr>
              <w:t>terrà</w:t>
            </w:r>
            <w:r w:rsidRPr="005E4396">
              <w:rPr>
                <w:rFonts w:eastAsia="MS Mincho"/>
              </w:rPr>
              <w:t xml:space="preserve"> conto degli errori di spelling</w:t>
            </w:r>
          </w:p>
          <w:p w14:paraId="11FA2F0C" w14:textId="77777777" w:rsidR="005E4396" w:rsidRPr="005E4396" w:rsidRDefault="005E4396" w:rsidP="00FE7D59">
            <w:pPr>
              <w:rPr>
                <w:rFonts w:eastAsia="MS Mincho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8CEA" w14:textId="77777777" w:rsidR="00871373" w:rsidRPr="005E4396" w:rsidRDefault="00871373" w:rsidP="00FE7D59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71373" w:rsidRPr="005E4396" w14:paraId="40BA3B4B" w14:textId="77777777" w:rsidTr="005E4396"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2789" w14:textId="77777777" w:rsidR="00871373" w:rsidRDefault="00871373" w:rsidP="00FE7D59">
            <w:pPr>
              <w:rPr>
                <w:rFonts w:eastAsia="MS Mincho"/>
              </w:rPr>
            </w:pPr>
            <w:r w:rsidRPr="005E4396">
              <w:rPr>
                <w:rFonts w:eastAsia="MS Mincho"/>
              </w:rPr>
              <w:t xml:space="preserve">Le prestazioni delle prove orali </w:t>
            </w:r>
            <w:r w:rsidR="00BA4D75">
              <w:rPr>
                <w:rFonts w:eastAsia="MS Mincho"/>
              </w:rPr>
              <w:t xml:space="preserve">avranno </w:t>
            </w:r>
            <w:r w:rsidRPr="005E4396">
              <w:rPr>
                <w:rFonts w:eastAsia="MS Mincho"/>
              </w:rPr>
              <w:t>maggiore considerazione di quelle rese nelle corrispondenti prove scritte</w:t>
            </w:r>
          </w:p>
          <w:p w14:paraId="485389E9" w14:textId="77777777" w:rsidR="005E4396" w:rsidRPr="005E4396" w:rsidRDefault="005E4396" w:rsidP="00FE7D59">
            <w:pPr>
              <w:rPr>
                <w:rFonts w:eastAsia="MS Mincho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300" w14:textId="77777777" w:rsidR="00871373" w:rsidRPr="005E4396" w:rsidRDefault="00871373" w:rsidP="00FE7D59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71373" w:rsidRPr="005E4396" w14:paraId="2C5B7DEC" w14:textId="77777777" w:rsidTr="005E4396"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9359" w14:textId="77777777" w:rsidR="00871373" w:rsidRDefault="00AC1114" w:rsidP="00FE7D59">
            <w:pPr>
              <w:rPr>
                <w:rFonts w:eastAsia="MS Mincho"/>
              </w:rPr>
            </w:pPr>
            <w:r>
              <w:rPr>
                <w:rFonts w:eastAsia="MS Mincho"/>
              </w:rPr>
              <w:t>Sarà privilegiata la v</w:t>
            </w:r>
            <w:r w:rsidR="00871373" w:rsidRPr="005E4396">
              <w:rPr>
                <w:rFonts w:eastAsia="MS Mincho"/>
              </w:rPr>
              <w:t>alutazione delle conoscenze e non delle carenze</w:t>
            </w:r>
          </w:p>
          <w:p w14:paraId="5CFE94C6" w14:textId="77777777" w:rsidR="005E4396" w:rsidRPr="005E4396" w:rsidRDefault="005E4396" w:rsidP="00FE7D59">
            <w:pPr>
              <w:rPr>
                <w:rFonts w:eastAsia="MS Mincho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48CC" w14:textId="77777777" w:rsidR="00871373" w:rsidRPr="005E4396" w:rsidRDefault="00871373" w:rsidP="00FE7D59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71373" w:rsidRPr="005E4396" w14:paraId="52C78699" w14:textId="77777777" w:rsidTr="005E4396"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88F8" w14:textId="77777777" w:rsidR="00871373" w:rsidRDefault="00AC1114" w:rsidP="00FE7D59">
            <w:pPr>
              <w:rPr>
                <w:rFonts w:eastAsia="MS Mincho"/>
              </w:rPr>
            </w:pPr>
            <w:r>
              <w:rPr>
                <w:rFonts w:eastAsia="MS Mincho"/>
              </w:rPr>
              <w:t>Saranno valutati i processi e non gli esiti</w:t>
            </w:r>
          </w:p>
          <w:p w14:paraId="426581D0" w14:textId="77777777" w:rsidR="005E4396" w:rsidRPr="005E4396" w:rsidRDefault="005E4396" w:rsidP="00FE7D59">
            <w:pPr>
              <w:rPr>
                <w:rFonts w:eastAsia="MS Mincho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DBBC" w14:textId="77777777" w:rsidR="00871373" w:rsidRPr="005E4396" w:rsidRDefault="00871373" w:rsidP="00FE7D59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871373" w:rsidRPr="005E4396" w14:paraId="7A42EFAF" w14:textId="77777777" w:rsidTr="005E4396"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8A7A" w14:textId="77777777" w:rsidR="005E4396" w:rsidRDefault="00871373" w:rsidP="00DD1697">
            <w:pPr>
              <w:rPr>
                <w:rFonts w:eastAsia="MS Mincho"/>
              </w:rPr>
            </w:pPr>
            <w:r w:rsidRPr="005E4396">
              <w:rPr>
                <w:rFonts w:eastAsia="MS Mincho"/>
              </w:rPr>
              <w:t xml:space="preserve">Altro </w:t>
            </w:r>
          </w:p>
          <w:p w14:paraId="10643D92" w14:textId="77777777" w:rsidR="00DD1697" w:rsidRPr="005E4396" w:rsidRDefault="00DD1697" w:rsidP="00DD1697">
            <w:pPr>
              <w:rPr>
                <w:rFonts w:eastAsia="MS Mincho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B5F2" w14:textId="77777777" w:rsidR="00871373" w:rsidRPr="005E4396" w:rsidRDefault="00871373" w:rsidP="00FE7D59">
            <w:pPr>
              <w:jc w:val="both"/>
              <w:rPr>
                <w:rFonts w:ascii="Arial" w:eastAsia="MS Mincho" w:hAnsi="Arial" w:cs="Arial"/>
              </w:rPr>
            </w:pPr>
          </w:p>
        </w:tc>
      </w:tr>
    </w:tbl>
    <w:p w14:paraId="74F206A1" w14:textId="77777777" w:rsidR="005D6992" w:rsidRDefault="005D6992" w:rsidP="005D6992">
      <w:pPr>
        <w:shd w:val="clear" w:color="auto" w:fill="FFFFFF"/>
        <w:jc w:val="both"/>
        <w:rPr>
          <w:rFonts w:ascii="Arial" w:eastAsia="MS Mincho" w:hAnsi="Arial" w:cs="Arial"/>
        </w:rPr>
      </w:pPr>
    </w:p>
    <w:p w14:paraId="03F54AA6" w14:textId="77777777" w:rsidR="005D6992" w:rsidRDefault="005D6992" w:rsidP="005D6992"/>
    <w:p w14:paraId="743D7507" w14:textId="77777777" w:rsidR="005D6992" w:rsidRDefault="005D6992">
      <w:pPr>
        <w:tabs>
          <w:tab w:val="left" w:pos="0"/>
        </w:tabs>
        <w:rPr>
          <w:bCs/>
        </w:rPr>
      </w:pPr>
    </w:p>
    <w:p w14:paraId="74BF8C9E" w14:textId="77777777" w:rsidR="005D6992" w:rsidRPr="006D152F" w:rsidRDefault="005D6992">
      <w:pPr>
        <w:tabs>
          <w:tab w:val="left" w:pos="0"/>
        </w:tabs>
        <w:rPr>
          <w:bCs/>
        </w:rPr>
      </w:pPr>
    </w:p>
    <w:p w14:paraId="73828BFF" w14:textId="77777777" w:rsidR="00F12905" w:rsidRPr="006D152F" w:rsidRDefault="00F12905" w:rsidP="003F001C">
      <w:pPr>
        <w:pStyle w:val="Paragrafoelenco"/>
        <w:tabs>
          <w:tab w:val="left" w:pos="0"/>
        </w:tabs>
        <w:jc w:val="both"/>
      </w:pPr>
    </w:p>
    <w:p w14:paraId="7241A68D" w14:textId="77777777" w:rsidR="00E10901" w:rsidRPr="0099381B" w:rsidRDefault="00E10901">
      <w:pPr>
        <w:pStyle w:val="Elenco"/>
        <w:autoSpaceDE w:val="0"/>
        <w:spacing w:after="0"/>
        <w:rPr>
          <w:rFonts w:cs="Times New Roman"/>
          <w:iCs/>
        </w:rPr>
      </w:pPr>
    </w:p>
    <w:p w14:paraId="5B9F653C" w14:textId="77777777" w:rsidR="009231FF" w:rsidRDefault="008A7146" w:rsidP="005E4396">
      <w:pPr>
        <w:numPr>
          <w:ilvl w:val="0"/>
          <w:numId w:val="5"/>
        </w:numPr>
        <w:autoSpaceDE w:val="0"/>
        <w:rPr>
          <w:b/>
        </w:rPr>
      </w:pPr>
      <w:r>
        <w:rPr>
          <w:b/>
        </w:rPr>
        <w:t>COMPITI A CASA</w:t>
      </w:r>
      <w:r w:rsidR="00860FD9" w:rsidRPr="0099381B">
        <w:rPr>
          <w:b/>
        </w:rPr>
        <w:t xml:space="preserve"> </w:t>
      </w:r>
    </w:p>
    <w:p w14:paraId="0CFB8BF0" w14:textId="77777777" w:rsidR="009231FF" w:rsidRDefault="009231FF" w:rsidP="009231FF">
      <w:pPr>
        <w:autoSpaceDE w:val="0"/>
        <w:rPr>
          <w:b/>
        </w:rPr>
      </w:pPr>
    </w:p>
    <w:p w14:paraId="29342133" w14:textId="77777777" w:rsidR="008A7146" w:rsidRDefault="00AC1114" w:rsidP="008A7146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Scuola e famiglia concordano </w:t>
      </w:r>
      <w:r w:rsidR="00453ABF">
        <w:rPr>
          <w:b/>
          <w:sz w:val="28"/>
          <w:szCs w:val="28"/>
        </w:rPr>
        <w:t>che:</w:t>
      </w:r>
    </w:p>
    <w:p w14:paraId="4FEA5F0B" w14:textId="77777777" w:rsidR="00453ABF" w:rsidRDefault="00453ABF" w:rsidP="008A7146">
      <w:pPr>
        <w:autoSpaceDE w:val="0"/>
        <w:rPr>
          <w:b/>
          <w:sz w:val="28"/>
          <w:szCs w:val="28"/>
        </w:rPr>
      </w:pPr>
    </w:p>
    <w:p w14:paraId="6D4D07B4" w14:textId="77777777" w:rsidR="008A7146" w:rsidRDefault="00AC1114" w:rsidP="00AC1114">
      <w:pPr>
        <w:pStyle w:val="Defaul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AC1114">
        <w:rPr>
          <w:rFonts w:ascii="Times New Roman" w:hAnsi="Times New Roman" w:cs="Times New Roman"/>
          <w:color w:val="auto"/>
        </w:rPr>
        <w:t>il</w:t>
      </w:r>
      <w:proofErr w:type="gramEnd"/>
      <w:r w:rsidRPr="00AC1114">
        <w:rPr>
          <w:rFonts w:ascii="Times New Roman" w:hAnsi="Times New Roman" w:cs="Times New Roman"/>
          <w:color w:val="auto"/>
        </w:rPr>
        <w:t xml:space="preserve"> carico d</w:t>
      </w:r>
      <w:r>
        <w:rPr>
          <w:rFonts w:ascii="Times New Roman" w:hAnsi="Times New Roman" w:cs="Times New Roman"/>
          <w:color w:val="auto"/>
        </w:rPr>
        <w:t xml:space="preserve">ei </w:t>
      </w:r>
      <w:r w:rsidRPr="00AC1114">
        <w:rPr>
          <w:rFonts w:ascii="Times New Roman" w:hAnsi="Times New Roman" w:cs="Times New Roman"/>
          <w:color w:val="auto"/>
        </w:rPr>
        <w:t>compiti</w:t>
      </w:r>
      <w:r>
        <w:rPr>
          <w:rFonts w:ascii="Times New Roman" w:hAnsi="Times New Roman" w:cs="Times New Roman"/>
          <w:color w:val="auto"/>
        </w:rPr>
        <w:t>…………………………………………………………………………..</w:t>
      </w:r>
    </w:p>
    <w:p w14:paraId="3F2D7502" w14:textId="77777777" w:rsidR="008A7146" w:rsidRDefault="00B3562C" w:rsidP="00AC1114">
      <w:pPr>
        <w:pStyle w:val="Default"/>
        <w:numPr>
          <w:ilvl w:val="0"/>
          <w:numId w:val="8"/>
        </w:numPr>
        <w:spacing w:line="360" w:lineRule="auto"/>
      </w:pPr>
      <w:r>
        <w:rPr>
          <w:rFonts w:ascii="Times New Roman" w:hAnsi="Times New Roman" w:cs="Times New Roman"/>
          <w:color w:val="auto"/>
        </w:rPr>
        <w:t>l’alunno utilizzerà</w:t>
      </w:r>
      <w:r w:rsidR="00AC1114" w:rsidRPr="00AC1114">
        <w:rPr>
          <w:rFonts w:ascii="Times New Roman" w:hAnsi="Times New Roman" w:cs="Times New Roman"/>
          <w:color w:val="auto"/>
        </w:rPr>
        <w:t xml:space="preserve"> come strumenti compensativi</w:t>
      </w:r>
      <w:r w:rsidR="00AC1114" w:rsidRPr="00AC1114">
        <w:t xml:space="preserve"> </w:t>
      </w:r>
      <w:r w:rsidR="00AC1114">
        <w:t>......................................................................</w:t>
      </w:r>
    </w:p>
    <w:p w14:paraId="4DEEA7DD" w14:textId="77777777" w:rsidR="008A7146" w:rsidRPr="00AC1114" w:rsidRDefault="00AC1114" w:rsidP="00AC1114">
      <w:pPr>
        <w:numPr>
          <w:ilvl w:val="0"/>
          <w:numId w:val="8"/>
        </w:numPr>
        <w:autoSpaceDE w:val="0"/>
        <w:rPr>
          <w:sz w:val="28"/>
          <w:szCs w:val="28"/>
        </w:rPr>
      </w:pPr>
      <w:r w:rsidRPr="00AC1114">
        <w:t>l’</w:t>
      </w:r>
      <w:r>
        <w:t>alunno potrà evitare di.........................................................................................................</w:t>
      </w:r>
    </w:p>
    <w:p w14:paraId="57AAB6D4" w14:textId="77777777" w:rsidR="00AC1114" w:rsidRDefault="00AC1114" w:rsidP="00E10901">
      <w:pPr>
        <w:autoSpaceDE w:val="0"/>
        <w:jc w:val="both"/>
        <w:rPr>
          <w:i/>
          <w:iCs/>
        </w:rPr>
      </w:pPr>
    </w:p>
    <w:p w14:paraId="4B34D249" w14:textId="77777777" w:rsidR="00AC1114" w:rsidRDefault="00AC1114" w:rsidP="00E10901">
      <w:pPr>
        <w:autoSpaceDE w:val="0"/>
        <w:jc w:val="both"/>
        <w:rPr>
          <w:i/>
          <w:iCs/>
        </w:rPr>
      </w:pPr>
    </w:p>
    <w:p w14:paraId="44740A3E" w14:textId="77777777" w:rsidR="00AC1114" w:rsidRDefault="00AC1114" w:rsidP="00E10901">
      <w:pPr>
        <w:autoSpaceDE w:val="0"/>
        <w:jc w:val="both"/>
        <w:rPr>
          <w:i/>
          <w:iCs/>
        </w:rPr>
      </w:pPr>
    </w:p>
    <w:p w14:paraId="32B9D08E" w14:textId="77777777" w:rsidR="00AC1114" w:rsidRDefault="00AC1114" w:rsidP="00E10901">
      <w:pPr>
        <w:autoSpaceDE w:val="0"/>
        <w:jc w:val="both"/>
        <w:rPr>
          <w:i/>
          <w:iCs/>
        </w:rPr>
      </w:pPr>
    </w:p>
    <w:p w14:paraId="1D829DDF" w14:textId="77777777" w:rsidR="009C7E6F" w:rsidRPr="006D152F" w:rsidRDefault="0011388C" w:rsidP="00E10901">
      <w:pPr>
        <w:autoSpaceDE w:val="0"/>
        <w:jc w:val="both"/>
        <w:rPr>
          <w:i/>
          <w:iCs/>
        </w:rPr>
      </w:pPr>
      <w:r w:rsidRPr="006D152F">
        <w:rPr>
          <w:i/>
          <w:iCs/>
        </w:rPr>
        <w:t xml:space="preserve">Il patto con la famiglia e con l’alunno deve essere costantemente arricchito dalla ricerca della condivisione delle strategie e </w:t>
      </w:r>
      <w:r w:rsidR="00295C64" w:rsidRPr="006D152F">
        <w:rPr>
          <w:i/>
          <w:iCs/>
        </w:rPr>
        <w:t>dalla fiducia nella</w:t>
      </w:r>
      <w:r w:rsidR="0072121B" w:rsidRPr="006D152F">
        <w:rPr>
          <w:i/>
          <w:iCs/>
        </w:rPr>
        <w:t xml:space="preserve"> possibilità di </w:t>
      </w:r>
      <w:r w:rsidRPr="006D152F">
        <w:rPr>
          <w:i/>
          <w:iCs/>
        </w:rPr>
        <w:t>perseguire il successo formativo (a tal fine sono molto utili i rilevamenti oggettivi dei progressi in itinere).</w:t>
      </w:r>
    </w:p>
    <w:p w14:paraId="36EF3606" w14:textId="77777777" w:rsidR="009C7E6F" w:rsidRDefault="009C7E6F">
      <w:pPr>
        <w:rPr>
          <w:i/>
          <w:iCs/>
          <w:sz w:val="28"/>
          <w:szCs w:val="28"/>
        </w:rPr>
      </w:pPr>
    </w:p>
    <w:p w14:paraId="11F85EFF" w14:textId="77777777" w:rsidR="00167F6E" w:rsidRPr="0099381B" w:rsidRDefault="00167F6E">
      <w:pPr>
        <w:rPr>
          <w:i/>
          <w:iCs/>
        </w:rPr>
      </w:pPr>
    </w:p>
    <w:p w14:paraId="006115D0" w14:textId="77777777" w:rsidR="00103A14" w:rsidRPr="006D152F" w:rsidRDefault="00103A14">
      <w:pPr>
        <w:rPr>
          <w:iCs/>
          <w:sz w:val="28"/>
          <w:szCs w:val="28"/>
        </w:rPr>
      </w:pPr>
    </w:p>
    <w:p w14:paraId="278E7061" w14:textId="77777777" w:rsidR="00B64717" w:rsidRDefault="00B64717">
      <w:pPr>
        <w:rPr>
          <w:iCs/>
          <w:sz w:val="28"/>
          <w:szCs w:val="28"/>
        </w:rPr>
      </w:pPr>
    </w:p>
    <w:p w14:paraId="1E7A0C56" w14:textId="77777777" w:rsidR="00AC1114" w:rsidRDefault="00AC1114" w:rsidP="00975E51">
      <w:pPr>
        <w:spacing w:after="200" w:line="276" w:lineRule="auto"/>
        <w:jc w:val="center"/>
        <w:rPr>
          <w:b/>
          <w:bCs/>
          <w:sz w:val="28"/>
          <w:szCs w:val="28"/>
        </w:rPr>
      </w:pPr>
    </w:p>
    <w:p w14:paraId="4B3811F6" w14:textId="77777777" w:rsidR="00AC1114" w:rsidRDefault="00AC1114" w:rsidP="00975E51">
      <w:pPr>
        <w:spacing w:after="200" w:line="276" w:lineRule="auto"/>
        <w:jc w:val="center"/>
        <w:rPr>
          <w:b/>
          <w:bCs/>
          <w:sz w:val="28"/>
          <w:szCs w:val="28"/>
        </w:rPr>
      </w:pPr>
    </w:p>
    <w:p w14:paraId="4115F896" w14:textId="77777777" w:rsidR="00B64717" w:rsidRDefault="00B64717" w:rsidP="00975E51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0B58BF">
        <w:rPr>
          <w:b/>
          <w:bCs/>
          <w:sz w:val="28"/>
          <w:szCs w:val="28"/>
        </w:rPr>
        <w:t>Il presente Piano Didattico Personalizzato è stato concordato e redatto</w:t>
      </w:r>
    </w:p>
    <w:p w14:paraId="02EE73C1" w14:textId="77777777" w:rsidR="00B64717" w:rsidRPr="000B58BF" w:rsidRDefault="00B64717" w:rsidP="00B64717">
      <w:pPr>
        <w:spacing w:after="200" w:line="276" w:lineRule="auto"/>
        <w:ind w:left="284"/>
        <w:jc w:val="center"/>
        <w:rPr>
          <w:b/>
          <w:bCs/>
          <w:sz w:val="28"/>
          <w:szCs w:val="28"/>
        </w:rPr>
      </w:pPr>
      <w:r w:rsidRPr="000B58BF">
        <w:rPr>
          <w:b/>
          <w:bCs/>
          <w:sz w:val="28"/>
          <w:szCs w:val="28"/>
        </w:rPr>
        <w:lastRenderedPageBreak/>
        <w:t>in data ________</w:t>
      </w:r>
      <w:r>
        <w:rPr>
          <w:b/>
          <w:bCs/>
          <w:sz w:val="28"/>
          <w:szCs w:val="28"/>
        </w:rPr>
        <w:t>_____________</w:t>
      </w:r>
      <w:r w:rsidRPr="000B58BF">
        <w:rPr>
          <w:b/>
          <w:bCs/>
          <w:sz w:val="28"/>
          <w:szCs w:val="28"/>
        </w:rPr>
        <w:t>__ da</w:t>
      </w:r>
    </w:p>
    <w:p w14:paraId="10DB5DC0" w14:textId="77777777" w:rsidR="00B64717" w:rsidRPr="00E97D40" w:rsidRDefault="00B64717" w:rsidP="00B64717">
      <w:pPr>
        <w:ind w:left="284"/>
        <w:jc w:val="center"/>
        <w:rPr>
          <w:rFonts w:ascii="Arial" w:hAnsi="Arial" w:cs="Arial"/>
          <w:sz w:val="28"/>
          <w:szCs w:val="28"/>
          <w:highlight w:val="yellow"/>
        </w:rPr>
      </w:pP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3072"/>
        <w:gridCol w:w="3327"/>
      </w:tblGrid>
      <w:tr w:rsidR="00B64717" w:rsidRPr="00E97D40" w14:paraId="3ED42A16" w14:textId="77777777" w:rsidTr="00B64717">
        <w:trPr>
          <w:trHeight w:val="379"/>
          <w:jc w:val="center"/>
        </w:trPr>
        <w:tc>
          <w:tcPr>
            <w:tcW w:w="3687" w:type="dxa"/>
            <w:tcBorders>
              <w:bottom w:val="single" w:sz="4" w:space="0" w:color="auto"/>
            </w:tcBorders>
          </w:tcPr>
          <w:p w14:paraId="4AA84FCA" w14:textId="77777777" w:rsidR="00B64717" w:rsidRPr="00E97D40" w:rsidRDefault="00B64717" w:rsidP="00FE7D59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D9D9D9"/>
          </w:tcPr>
          <w:p w14:paraId="3609DC57" w14:textId="77777777" w:rsidR="00B64717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  <w:r w:rsidRPr="006E0DE5">
              <w:rPr>
                <w:b/>
              </w:rPr>
              <w:t>Nome e Cognome</w:t>
            </w:r>
          </w:p>
          <w:p w14:paraId="3356B4EC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  <w:r w:rsidRPr="006E0DE5">
              <w:rPr>
                <w:b/>
              </w:rPr>
              <w:t xml:space="preserve"> </w:t>
            </w:r>
            <w:r w:rsidRPr="006E0DE5">
              <w:t>(</w:t>
            </w:r>
            <w:r w:rsidRPr="00E441C2">
              <w:rPr>
                <w:i/>
              </w:rPr>
              <w:t>in stampatello</w:t>
            </w:r>
            <w:r w:rsidRPr="006E0DE5">
              <w:t>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D9D9D9"/>
          </w:tcPr>
          <w:p w14:paraId="206787DF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  <w:r w:rsidRPr="006E0DE5">
              <w:rPr>
                <w:b/>
              </w:rPr>
              <w:t>FIRMA</w:t>
            </w:r>
          </w:p>
        </w:tc>
      </w:tr>
      <w:tr w:rsidR="00B64717" w:rsidRPr="006E0DE5" w14:paraId="3623F6E4" w14:textId="77777777" w:rsidTr="00B64717">
        <w:trPr>
          <w:trHeight w:val="433"/>
          <w:jc w:val="center"/>
        </w:trPr>
        <w:tc>
          <w:tcPr>
            <w:tcW w:w="3687" w:type="dxa"/>
            <w:vMerge w:val="restart"/>
            <w:shd w:val="clear" w:color="auto" w:fill="D9D9D9"/>
          </w:tcPr>
          <w:p w14:paraId="6C5F710C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b/>
              </w:rPr>
            </w:pPr>
          </w:p>
          <w:p w14:paraId="2480B825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b/>
              </w:rPr>
            </w:pPr>
            <w:r>
              <w:rPr>
                <w:b/>
              </w:rPr>
              <w:t>FAMIGLIA</w:t>
            </w:r>
          </w:p>
        </w:tc>
        <w:tc>
          <w:tcPr>
            <w:tcW w:w="3072" w:type="dxa"/>
            <w:shd w:val="clear" w:color="auto" w:fill="FFFFFF"/>
          </w:tcPr>
          <w:p w14:paraId="792534BC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3651393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  <w:p w14:paraId="77ACAADE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B64717" w:rsidRPr="006E0DE5" w14:paraId="0D850B7D" w14:textId="77777777" w:rsidTr="00B64717">
        <w:trPr>
          <w:trHeight w:val="431"/>
          <w:jc w:val="center"/>
        </w:trPr>
        <w:tc>
          <w:tcPr>
            <w:tcW w:w="3687" w:type="dxa"/>
            <w:vMerge/>
            <w:shd w:val="clear" w:color="auto" w:fill="D9D9D9"/>
          </w:tcPr>
          <w:p w14:paraId="1CC36691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072" w:type="dxa"/>
            <w:shd w:val="clear" w:color="auto" w:fill="FFFFFF"/>
          </w:tcPr>
          <w:p w14:paraId="0F428512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5F7C674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B64717" w:rsidRPr="006E0DE5" w14:paraId="318F0FEF" w14:textId="77777777" w:rsidTr="00B64717">
        <w:trPr>
          <w:trHeight w:val="431"/>
          <w:jc w:val="center"/>
        </w:trPr>
        <w:tc>
          <w:tcPr>
            <w:tcW w:w="3687" w:type="dxa"/>
            <w:vMerge w:val="restart"/>
            <w:shd w:val="clear" w:color="auto" w:fill="D9D9D9"/>
          </w:tcPr>
          <w:p w14:paraId="4416687E" w14:textId="77777777" w:rsidR="00B64717" w:rsidRDefault="00B64717" w:rsidP="00FE7D59">
            <w:pPr>
              <w:ind w:left="284"/>
              <w:jc w:val="center"/>
              <w:rPr>
                <w:b/>
              </w:rPr>
            </w:pPr>
          </w:p>
          <w:p w14:paraId="2AB37873" w14:textId="77777777" w:rsidR="00B64717" w:rsidRDefault="00B64717" w:rsidP="00FE7D59">
            <w:pPr>
              <w:ind w:left="284"/>
              <w:jc w:val="center"/>
              <w:rPr>
                <w:b/>
              </w:rPr>
            </w:pPr>
          </w:p>
          <w:p w14:paraId="4220A2FA" w14:textId="77777777" w:rsidR="00B64717" w:rsidRDefault="00B64717" w:rsidP="00FE7D59">
            <w:pPr>
              <w:ind w:left="284"/>
              <w:jc w:val="center"/>
              <w:rPr>
                <w:b/>
              </w:rPr>
            </w:pPr>
          </w:p>
          <w:p w14:paraId="79192A6E" w14:textId="77777777" w:rsidR="00B64717" w:rsidRDefault="00B64717" w:rsidP="00FE7D59">
            <w:pPr>
              <w:ind w:left="284"/>
              <w:jc w:val="center"/>
              <w:rPr>
                <w:b/>
              </w:rPr>
            </w:pPr>
          </w:p>
          <w:p w14:paraId="557DC774" w14:textId="77777777" w:rsidR="00B64717" w:rsidRDefault="00B64717" w:rsidP="00FE7D59">
            <w:pPr>
              <w:ind w:left="284"/>
              <w:jc w:val="center"/>
              <w:rPr>
                <w:b/>
              </w:rPr>
            </w:pPr>
          </w:p>
          <w:p w14:paraId="555992F8" w14:textId="77777777" w:rsidR="00B64717" w:rsidRDefault="00B64717" w:rsidP="00FE7D59">
            <w:pPr>
              <w:ind w:left="284"/>
              <w:jc w:val="center"/>
              <w:rPr>
                <w:b/>
              </w:rPr>
            </w:pPr>
          </w:p>
          <w:p w14:paraId="68680829" w14:textId="77777777" w:rsidR="00B64717" w:rsidRDefault="00B64717" w:rsidP="00FE7D59">
            <w:pPr>
              <w:ind w:left="284"/>
              <w:jc w:val="center"/>
              <w:rPr>
                <w:b/>
              </w:rPr>
            </w:pPr>
          </w:p>
          <w:p w14:paraId="7A0E0573" w14:textId="77777777" w:rsidR="00B64717" w:rsidRDefault="00B64717" w:rsidP="00FE7D59">
            <w:pPr>
              <w:ind w:left="284"/>
              <w:jc w:val="center"/>
              <w:rPr>
                <w:b/>
              </w:rPr>
            </w:pPr>
          </w:p>
          <w:p w14:paraId="06F416F3" w14:textId="77777777" w:rsidR="00B64717" w:rsidRDefault="00B64717" w:rsidP="00FE7D59">
            <w:pPr>
              <w:ind w:left="284"/>
              <w:jc w:val="center"/>
              <w:rPr>
                <w:b/>
              </w:rPr>
            </w:pPr>
          </w:p>
          <w:p w14:paraId="5D2119A7" w14:textId="77777777" w:rsidR="00B64717" w:rsidRDefault="00B64717" w:rsidP="00FE7D59">
            <w:pPr>
              <w:ind w:left="284"/>
              <w:jc w:val="center"/>
              <w:rPr>
                <w:b/>
              </w:rPr>
            </w:pPr>
          </w:p>
          <w:p w14:paraId="59E21068" w14:textId="77777777" w:rsidR="00B64717" w:rsidRPr="00B25D75" w:rsidRDefault="00B64717" w:rsidP="00FE7D59">
            <w:pPr>
              <w:ind w:left="284"/>
              <w:jc w:val="center"/>
              <w:rPr>
                <w:b/>
              </w:rPr>
            </w:pPr>
            <w:r w:rsidRPr="00B25D75">
              <w:rPr>
                <w:b/>
              </w:rPr>
              <w:t>DOCENTI</w:t>
            </w:r>
          </w:p>
        </w:tc>
        <w:tc>
          <w:tcPr>
            <w:tcW w:w="3072" w:type="dxa"/>
            <w:shd w:val="clear" w:color="auto" w:fill="FFFFFF"/>
          </w:tcPr>
          <w:p w14:paraId="509C3F78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153BC8B2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B64717" w:rsidRPr="006E0DE5" w14:paraId="4A37EE77" w14:textId="77777777" w:rsidTr="00B64717">
        <w:trPr>
          <w:trHeight w:val="431"/>
          <w:jc w:val="center"/>
        </w:trPr>
        <w:tc>
          <w:tcPr>
            <w:tcW w:w="3687" w:type="dxa"/>
            <w:vMerge/>
            <w:shd w:val="clear" w:color="auto" w:fill="D9D9D9"/>
          </w:tcPr>
          <w:p w14:paraId="5863114D" w14:textId="77777777" w:rsidR="00B64717" w:rsidRPr="006E0DE5" w:rsidRDefault="00B64717" w:rsidP="00FE7D59">
            <w:pPr>
              <w:ind w:left="284"/>
              <w:jc w:val="center"/>
            </w:pPr>
          </w:p>
        </w:tc>
        <w:tc>
          <w:tcPr>
            <w:tcW w:w="3072" w:type="dxa"/>
            <w:shd w:val="clear" w:color="auto" w:fill="FFFFFF"/>
          </w:tcPr>
          <w:p w14:paraId="6B9B89C4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9011964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B64717" w:rsidRPr="006E0DE5" w14:paraId="5E1E9E0A" w14:textId="77777777" w:rsidTr="00B64717">
        <w:trPr>
          <w:trHeight w:val="431"/>
          <w:jc w:val="center"/>
        </w:trPr>
        <w:tc>
          <w:tcPr>
            <w:tcW w:w="3687" w:type="dxa"/>
            <w:vMerge/>
            <w:shd w:val="clear" w:color="auto" w:fill="D9D9D9"/>
          </w:tcPr>
          <w:p w14:paraId="5EC41C9A" w14:textId="77777777" w:rsidR="00B64717" w:rsidRPr="006E0DE5" w:rsidRDefault="00B64717" w:rsidP="00FE7D59">
            <w:pPr>
              <w:ind w:left="284"/>
              <w:jc w:val="center"/>
            </w:pPr>
          </w:p>
        </w:tc>
        <w:tc>
          <w:tcPr>
            <w:tcW w:w="3072" w:type="dxa"/>
            <w:shd w:val="clear" w:color="auto" w:fill="FFFFFF"/>
          </w:tcPr>
          <w:p w14:paraId="248A23D4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28D345C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B64717" w:rsidRPr="006E0DE5" w14:paraId="708C7192" w14:textId="77777777" w:rsidTr="00B64717">
        <w:trPr>
          <w:trHeight w:val="431"/>
          <w:jc w:val="center"/>
        </w:trPr>
        <w:tc>
          <w:tcPr>
            <w:tcW w:w="3687" w:type="dxa"/>
            <w:vMerge/>
            <w:shd w:val="clear" w:color="auto" w:fill="D9D9D9"/>
          </w:tcPr>
          <w:p w14:paraId="57A1BFB2" w14:textId="77777777" w:rsidR="00B64717" w:rsidRPr="006E0DE5" w:rsidRDefault="00B64717" w:rsidP="00FE7D59">
            <w:pPr>
              <w:ind w:left="284"/>
              <w:jc w:val="center"/>
            </w:pPr>
          </w:p>
        </w:tc>
        <w:tc>
          <w:tcPr>
            <w:tcW w:w="3072" w:type="dxa"/>
            <w:shd w:val="clear" w:color="auto" w:fill="FFFFFF"/>
          </w:tcPr>
          <w:p w14:paraId="7343F63D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114A758E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B64717" w:rsidRPr="006E0DE5" w14:paraId="4F871408" w14:textId="77777777" w:rsidTr="00B64717">
        <w:trPr>
          <w:trHeight w:val="431"/>
          <w:jc w:val="center"/>
        </w:trPr>
        <w:tc>
          <w:tcPr>
            <w:tcW w:w="3687" w:type="dxa"/>
            <w:vMerge/>
            <w:shd w:val="clear" w:color="auto" w:fill="D9D9D9"/>
          </w:tcPr>
          <w:p w14:paraId="56EDD597" w14:textId="77777777" w:rsidR="00B64717" w:rsidRPr="006E0DE5" w:rsidRDefault="00B64717" w:rsidP="00FE7D59">
            <w:pPr>
              <w:ind w:left="284"/>
              <w:jc w:val="center"/>
            </w:pPr>
          </w:p>
        </w:tc>
        <w:tc>
          <w:tcPr>
            <w:tcW w:w="3072" w:type="dxa"/>
            <w:shd w:val="clear" w:color="auto" w:fill="FFFFFF"/>
          </w:tcPr>
          <w:p w14:paraId="7D27DCE4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D520B43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B64717" w:rsidRPr="006E0DE5" w14:paraId="048C1E0B" w14:textId="77777777" w:rsidTr="00B64717">
        <w:trPr>
          <w:trHeight w:val="431"/>
          <w:jc w:val="center"/>
        </w:trPr>
        <w:tc>
          <w:tcPr>
            <w:tcW w:w="3687" w:type="dxa"/>
            <w:vMerge/>
            <w:shd w:val="clear" w:color="auto" w:fill="D9D9D9"/>
          </w:tcPr>
          <w:p w14:paraId="0C185924" w14:textId="77777777" w:rsidR="00B64717" w:rsidRPr="006E0DE5" w:rsidRDefault="00B64717" w:rsidP="00FE7D59">
            <w:pPr>
              <w:ind w:left="284"/>
              <w:jc w:val="center"/>
            </w:pPr>
          </w:p>
        </w:tc>
        <w:tc>
          <w:tcPr>
            <w:tcW w:w="3072" w:type="dxa"/>
            <w:shd w:val="clear" w:color="auto" w:fill="FFFFFF"/>
          </w:tcPr>
          <w:p w14:paraId="1D207294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0D84999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B64717" w:rsidRPr="006E0DE5" w14:paraId="3E89AB12" w14:textId="77777777" w:rsidTr="00B64717">
        <w:trPr>
          <w:trHeight w:val="431"/>
          <w:jc w:val="center"/>
        </w:trPr>
        <w:tc>
          <w:tcPr>
            <w:tcW w:w="3687" w:type="dxa"/>
            <w:vMerge/>
            <w:shd w:val="clear" w:color="auto" w:fill="D9D9D9"/>
          </w:tcPr>
          <w:p w14:paraId="0E694CF7" w14:textId="77777777" w:rsidR="00B64717" w:rsidRPr="006E0DE5" w:rsidRDefault="00B64717" w:rsidP="00FE7D59">
            <w:pPr>
              <w:ind w:left="284"/>
              <w:jc w:val="center"/>
            </w:pPr>
          </w:p>
        </w:tc>
        <w:tc>
          <w:tcPr>
            <w:tcW w:w="3072" w:type="dxa"/>
            <w:shd w:val="clear" w:color="auto" w:fill="FFFFFF"/>
          </w:tcPr>
          <w:p w14:paraId="78BA4AD8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1DD63A5C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B64717" w:rsidRPr="006E0DE5" w14:paraId="231CD537" w14:textId="77777777" w:rsidTr="00B64717">
        <w:trPr>
          <w:trHeight w:val="431"/>
          <w:jc w:val="center"/>
        </w:trPr>
        <w:tc>
          <w:tcPr>
            <w:tcW w:w="3687" w:type="dxa"/>
            <w:vMerge/>
            <w:shd w:val="clear" w:color="auto" w:fill="D9D9D9"/>
          </w:tcPr>
          <w:p w14:paraId="4274AE9A" w14:textId="77777777" w:rsidR="00B64717" w:rsidRPr="006E0DE5" w:rsidRDefault="00B64717" w:rsidP="00FE7D59">
            <w:pPr>
              <w:ind w:left="284"/>
              <w:jc w:val="center"/>
            </w:pPr>
          </w:p>
        </w:tc>
        <w:tc>
          <w:tcPr>
            <w:tcW w:w="3072" w:type="dxa"/>
            <w:shd w:val="clear" w:color="auto" w:fill="FFFFFF"/>
          </w:tcPr>
          <w:p w14:paraId="115B145A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E288254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B64717" w:rsidRPr="006E0DE5" w14:paraId="26D38743" w14:textId="77777777" w:rsidTr="00B64717">
        <w:trPr>
          <w:trHeight w:val="431"/>
          <w:jc w:val="center"/>
        </w:trPr>
        <w:tc>
          <w:tcPr>
            <w:tcW w:w="3687" w:type="dxa"/>
            <w:vMerge/>
            <w:shd w:val="clear" w:color="auto" w:fill="D9D9D9"/>
          </w:tcPr>
          <w:p w14:paraId="242C6CD5" w14:textId="77777777" w:rsidR="00B64717" w:rsidRPr="006E0DE5" w:rsidRDefault="00B64717" w:rsidP="00FE7D59">
            <w:pPr>
              <w:ind w:left="284"/>
              <w:jc w:val="center"/>
            </w:pPr>
          </w:p>
        </w:tc>
        <w:tc>
          <w:tcPr>
            <w:tcW w:w="3072" w:type="dxa"/>
            <w:shd w:val="clear" w:color="auto" w:fill="FFFFFF"/>
          </w:tcPr>
          <w:p w14:paraId="5757F6A7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49E4540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B64717" w:rsidRPr="006E0DE5" w14:paraId="2C12D0F0" w14:textId="77777777" w:rsidTr="00B64717">
        <w:trPr>
          <w:trHeight w:val="431"/>
          <w:jc w:val="center"/>
        </w:trPr>
        <w:tc>
          <w:tcPr>
            <w:tcW w:w="3687" w:type="dxa"/>
            <w:vMerge/>
            <w:shd w:val="clear" w:color="auto" w:fill="D9D9D9"/>
          </w:tcPr>
          <w:p w14:paraId="1BF8D51B" w14:textId="77777777" w:rsidR="00B64717" w:rsidRPr="006E0DE5" w:rsidRDefault="00B64717" w:rsidP="00FE7D59">
            <w:pPr>
              <w:ind w:left="284"/>
              <w:jc w:val="center"/>
            </w:pPr>
          </w:p>
        </w:tc>
        <w:tc>
          <w:tcPr>
            <w:tcW w:w="3072" w:type="dxa"/>
            <w:shd w:val="clear" w:color="auto" w:fill="FFFFFF"/>
          </w:tcPr>
          <w:p w14:paraId="34143664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6775C0B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B64717" w:rsidRPr="006E0DE5" w14:paraId="62DBECF0" w14:textId="77777777" w:rsidTr="00B64717">
        <w:trPr>
          <w:trHeight w:val="431"/>
          <w:jc w:val="center"/>
        </w:trPr>
        <w:tc>
          <w:tcPr>
            <w:tcW w:w="3687" w:type="dxa"/>
            <w:vMerge/>
            <w:shd w:val="clear" w:color="auto" w:fill="D9D9D9"/>
          </w:tcPr>
          <w:p w14:paraId="68E650D7" w14:textId="77777777" w:rsidR="00B64717" w:rsidRPr="006E0DE5" w:rsidRDefault="00B64717" w:rsidP="00FE7D59">
            <w:pPr>
              <w:ind w:left="284"/>
              <w:jc w:val="center"/>
            </w:pPr>
          </w:p>
        </w:tc>
        <w:tc>
          <w:tcPr>
            <w:tcW w:w="3072" w:type="dxa"/>
            <w:shd w:val="clear" w:color="auto" w:fill="FFFFFF"/>
          </w:tcPr>
          <w:p w14:paraId="66B83726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4288DFD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B64717" w:rsidRPr="006E0DE5" w14:paraId="5A0D6497" w14:textId="77777777" w:rsidTr="00B64717">
        <w:trPr>
          <w:trHeight w:val="431"/>
          <w:jc w:val="center"/>
        </w:trPr>
        <w:tc>
          <w:tcPr>
            <w:tcW w:w="3687" w:type="dxa"/>
            <w:vMerge/>
            <w:shd w:val="clear" w:color="auto" w:fill="D9D9D9"/>
          </w:tcPr>
          <w:p w14:paraId="2A1D9EB6" w14:textId="77777777" w:rsidR="00B64717" w:rsidRPr="006E0DE5" w:rsidRDefault="00B64717" w:rsidP="00FE7D59">
            <w:pPr>
              <w:ind w:left="284"/>
              <w:jc w:val="center"/>
            </w:pPr>
          </w:p>
        </w:tc>
        <w:tc>
          <w:tcPr>
            <w:tcW w:w="3072" w:type="dxa"/>
            <w:shd w:val="clear" w:color="auto" w:fill="FFFFFF"/>
          </w:tcPr>
          <w:p w14:paraId="4D5E78B2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C491091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B64717" w:rsidRPr="006E0DE5" w14:paraId="41D551E8" w14:textId="77777777" w:rsidTr="00B64717">
        <w:trPr>
          <w:trHeight w:val="431"/>
          <w:jc w:val="center"/>
        </w:trPr>
        <w:tc>
          <w:tcPr>
            <w:tcW w:w="3687" w:type="dxa"/>
            <w:vMerge/>
            <w:shd w:val="clear" w:color="auto" w:fill="D9D9D9"/>
          </w:tcPr>
          <w:p w14:paraId="4ED8CD7F" w14:textId="77777777" w:rsidR="00B64717" w:rsidRPr="006E0DE5" w:rsidRDefault="00B64717" w:rsidP="00FE7D59">
            <w:pPr>
              <w:ind w:left="284"/>
              <w:jc w:val="center"/>
            </w:pPr>
          </w:p>
        </w:tc>
        <w:tc>
          <w:tcPr>
            <w:tcW w:w="3072" w:type="dxa"/>
            <w:shd w:val="clear" w:color="auto" w:fill="FFFFFF"/>
          </w:tcPr>
          <w:p w14:paraId="6E505667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1B0FA262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B64717" w:rsidRPr="006E0DE5" w14:paraId="6A28189B" w14:textId="77777777" w:rsidTr="00B64717">
        <w:trPr>
          <w:trHeight w:val="431"/>
          <w:jc w:val="center"/>
        </w:trPr>
        <w:tc>
          <w:tcPr>
            <w:tcW w:w="3687" w:type="dxa"/>
            <w:vMerge/>
            <w:shd w:val="clear" w:color="auto" w:fill="D9D9D9"/>
          </w:tcPr>
          <w:p w14:paraId="2FB415FC" w14:textId="77777777" w:rsidR="00B64717" w:rsidRPr="006E0DE5" w:rsidRDefault="00B64717" w:rsidP="00FE7D59">
            <w:pPr>
              <w:ind w:left="284"/>
              <w:jc w:val="center"/>
            </w:pPr>
          </w:p>
        </w:tc>
        <w:tc>
          <w:tcPr>
            <w:tcW w:w="3072" w:type="dxa"/>
            <w:shd w:val="clear" w:color="auto" w:fill="FFFFFF"/>
          </w:tcPr>
          <w:p w14:paraId="2ABC432F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136A255D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B64717" w:rsidRPr="006E0DE5" w14:paraId="5D8499CC" w14:textId="77777777" w:rsidTr="00B64717">
        <w:trPr>
          <w:trHeight w:val="431"/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D9D9D9"/>
          </w:tcPr>
          <w:p w14:paraId="1F44D883" w14:textId="77777777" w:rsidR="00B64717" w:rsidRPr="00B64717" w:rsidRDefault="00B64717" w:rsidP="00B64717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DIRIGENTE </w:t>
            </w:r>
            <w:r w:rsidRPr="00B64717">
              <w:rPr>
                <w:b/>
              </w:rPr>
              <w:t>SCOLASTICO</w:t>
            </w:r>
          </w:p>
        </w:tc>
        <w:tc>
          <w:tcPr>
            <w:tcW w:w="3072" w:type="dxa"/>
            <w:shd w:val="clear" w:color="auto" w:fill="FFFFFF"/>
          </w:tcPr>
          <w:p w14:paraId="2F32EA24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F4D24AB" w14:textId="77777777" w:rsidR="00B64717" w:rsidRPr="006E0DE5" w:rsidRDefault="00B64717" w:rsidP="00FE7D5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</w:tbl>
    <w:p w14:paraId="430D139B" w14:textId="77777777" w:rsidR="00B64717" w:rsidRPr="00E53786" w:rsidRDefault="00B64717" w:rsidP="00B64717">
      <w:pPr>
        <w:ind w:left="284"/>
      </w:pPr>
    </w:p>
    <w:p w14:paraId="67B5FBBF" w14:textId="77777777" w:rsidR="00AB422F" w:rsidRPr="006D152F" w:rsidRDefault="00AB422F">
      <w:pPr>
        <w:tabs>
          <w:tab w:val="left" w:pos="0"/>
        </w:tabs>
        <w:jc w:val="both"/>
        <w:rPr>
          <w:b/>
          <w:iCs/>
          <w:sz w:val="28"/>
          <w:szCs w:val="28"/>
        </w:rPr>
      </w:pPr>
    </w:p>
    <w:sectPr w:rsidR="00AB422F" w:rsidRPr="006D152F" w:rsidSect="00354305">
      <w:footerReference w:type="default" r:id="rId21"/>
      <w:pgSz w:w="11906" w:h="16838"/>
      <w:pgMar w:top="567" w:right="567" w:bottom="284" w:left="1134" w:header="709" w:footer="96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AF80F" w14:textId="77777777" w:rsidR="00C76652" w:rsidRDefault="00C76652" w:rsidP="002F560D">
      <w:r>
        <w:separator/>
      </w:r>
    </w:p>
  </w:endnote>
  <w:endnote w:type="continuationSeparator" w:id="0">
    <w:p w14:paraId="640A7FD4" w14:textId="77777777" w:rsidR="00C76652" w:rsidRDefault="00C76652" w:rsidP="002F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1D318" w14:textId="77777777" w:rsidR="004277FE" w:rsidRDefault="004277F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A0D0D">
      <w:rPr>
        <w:noProof/>
      </w:rPr>
      <w:t>14</w:t>
    </w:r>
    <w:r>
      <w:fldChar w:fldCharType="end"/>
    </w:r>
  </w:p>
  <w:p w14:paraId="12BC2B2B" w14:textId="77777777" w:rsidR="004277FE" w:rsidRDefault="004277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069C2" w14:textId="77777777" w:rsidR="00C76652" w:rsidRDefault="00C76652" w:rsidP="002F560D">
      <w:r>
        <w:separator/>
      </w:r>
    </w:p>
  </w:footnote>
  <w:footnote w:type="continuationSeparator" w:id="0">
    <w:p w14:paraId="5256F679" w14:textId="77777777" w:rsidR="00C76652" w:rsidRDefault="00C76652" w:rsidP="002F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pt;height:8.7pt" o:bullet="t">
        <v:imagedata r:id="rId1" o:title="j0115844"/>
      </v:shape>
    </w:pict>
  </w:numPicBullet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4" w15:restartNumberingAfterBreak="0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8"/>
    <w:multiLevelType w:val="multilevel"/>
    <w:tmpl w:val="106AFFD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872" w:hanging="360"/>
      </w:pPr>
    </w:lvl>
    <w:lvl w:ilvl="2" w:tentative="1">
      <w:start w:val="1"/>
      <w:numFmt w:val="lowerRoman"/>
      <w:lvlText w:val="%3."/>
      <w:lvlJc w:val="right"/>
      <w:pPr>
        <w:ind w:left="1592" w:hanging="180"/>
      </w:pPr>
    </w:lvl>
    <w:lvl w:ilvl="3" w:tentative="1">
      <w:start w:val="1"/>
      <w:numFmt w:val="decimal"/>
      <w:lvlText w:val="%4."/>
      <w:lvlJc w:val="left"/>
      <w:pPr>
        <w:ind w:left="2312" w:hanging="360"/>
      </w:pPr>
    </w:lvl>
    <w:lvl w:ilvl="4" w:tentative="1">
      <w:start w:val="1"/>
      <w:numFmt w:val="lowerLetter"/>
      <w:lvlText w:val="%5."/>
      <w:lvlJc w:val="left"/>
      <w:pPr>
        <w:ind w:left="3032" w:hanging="360"/>
      </w:pPr>
    </w:lvl>
    <w:lvl w:ilvl="5" w:tentative="1">
      <w:start w:val="1"/>
      <w:numFmt w:val="lowerRoman"/>
      <w:lvlText w:val="%6."/>
      <w:lvlJc w:val="right"/>
      <w:pPr>
        <w:ind w:left="3752" w:hanging="180"/>
      </w:pPr>
    </w:lvl>
    <w:lvl w:ilvl="6" w:tentative="1">
      <w:start w:val="1"/>
      <w:numFmt w:val="decimal"/>
      <w:lvlText w:val="%7."/>
      <w:lvlJc w:val="left"/>
      <w:pPr>
        <w:ind w:left="4472" w:hanging="360"/>
      </w:pPr>
    </w:lvl>
    <w:lvl w:ilvl="7" w:tentative="1">
      <w:start w:val="1"/>
      <w:numFmt w:val="lowerLetter"/>
      <w:lvlText w:val="%8."/>
      <w:lvlJc w:val="left"/>
      <w:pPr>
        <w:ind w:left="5192" w:hanging="360"/>
      </w:pPr>
    </w:lvl>
    <w:lvl w:ilvl="8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10D730F2"/>
    <w:multiLevelType w:val="hybridMultilevel"/>
    <w:tmpl w:val="D20EE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664D5"/>
    <w:multiLevelType w:val="hybridMultilevel"/>
    <w:tmpl w:val="7694A7A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70D6E"/>
    <w:multiLevelType w:val="hybridMultilevel"/>
    <w:tmpl w:val="7F2EAF74"/>
    <w:lvl w:ilvl="0" w:tplc="0410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4BEA"/>
    <w:multiLevelType w:val="hybridMultilevel"/>
    <w:tmpl w:val="75A4B3B6"/>
    <w:lvl w:ilvl="0" w:tplc="3FF62C3C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141C2D"/>
    <w:multiLevelType w:val="hybridMultilevel"/>
    <w:tmpl w:val="10AAAA34"/>
    <w:lvl w:ilvl="0" w:tplc="11B2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82733"/>
    <w:multiLevelType w:val="hybridMultilevel"/>
    <w:tmpl w:val="ED5A3E38"/>
    <w:lvl w:ilvl="0" w:tplc="2CD0A2F2">
      <w:start w:val="1"/>
      <w:numFmt w:val="bullet"/>
      <w:lvlText w:val="o"/>
      <w:lvlJc w:val="left"/>
      <w:pPr>
        <w:ind w:left="1004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2F35A7"/>
    <w:multiLevelType w:val="hybridMultilevel"/>
    <w:tmpl w:val="B77A6646"/>
    <w:lvl w:ilvl="0" w:tplc="4176BAA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801123"/>
    <w:multiLevelType w:val="hybridMultilevel"/>
    <w:tmpl w:val="7F2EAF74"/>
    <w:lvl w:ilvl="0" w:tplc="0410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8"/>
  </w:num>
  <w:num w:numId="5">
    <w:abstractNumId w:val="9"/>
  </w:num>
  <w:num w:numId="6">
    <w:abstractNumId w:val="7"/>
  </w:num>
  <w:num w:numId="7">
    <w:abstractNumId w:val="12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0D"/>
    <w:rsid w:val="000138AF"/>
    <w:rsid w:val="00025744"/>
    <w:rsid w:val="00041EA5"/>
    <w:rsid w:val="000441EF"/>
    <w:rsid w:val="000503FD"/>
    <w:rsid w:val="00051ED2"/>
    <w:rsid w:val="0007361E"/>
    <w:rsid w:val="00081B20"/>
    <w:rsid w:val="0008681B"/>
    <w:rsid w:val="000A0E3C"/>
    <w:rsid w:val="000A7D39"/>
    <w:rsid w:val="000B5451"/>
    <w:rsid w:val="000E1055"/>
    <w:rsid w:val="000F0BAE"/>
    <w:rsid w:val="00103A14"/>
    <w:rsid w:val="0011388C"/>
    <w:rsid w:val="001478CC"/>
    <w:rsid w:val="00167F6E"/>
    <w:rsid w:val="00172F37"/>
    <w:rsid w:val="00193A45"/>
    <w:rsid w:val="0019472A"/>
    <w:rsid w:val="001A4589"/>
    <w:rsid w:val="001B3BAC"/>
    <w:rsid w:val="001B657E"/>
    <w:rsid w:val="001E0F58"/>
    <w:rsid w:val="00211917"/>
    <w:rsid w:val="00211AC5"/>
    <w:rsid w:val="00231020"/>
    <w:rsid w:val="00241E52"/>
    <w:rsid w:val="00252A0F"/>
    <w:rsid w:val="00262BC4"/>
    <w:rsid w:val="00277359"/>
    <w:rsid w:val="0029080B"/>
    <w:rsid w:val="002912E1"/>
    <w:rsid w:val="00295C64"/>
    <w:rsid w:val="00295CA3"/>
    <w:rsid w:val="002A0FB8"/>
    <w:rsid w:val="002A388F"/>
    <w:rsid w:val="002C2BAC"/>
    <w:rsid w:val="002D6892"/>
    <w:rsid w:val="002E3330"/>
    <w:rsid w:val="002F1E9E"/>
    <w:rsid w:val="002F2C8A"/>
    <w:rsid w:val="002F560D"/>
    <w:rsid w:val="002F5FE2"/>
    <w:rsid w:val="00302A7F"/>
    <w:rsid w:val="0030441E"/>
    <w:rsid w:val="0035245E"/>
    <w:rsid w:val="00352D86"/>
    <w:rsid w:val="00354305"/>
    <w:rsid w:val="003568DF"/>
    <w:rsid w:val="00394256"/>
    <w:rsid w:val="00397700"/>
    <w:rsid w:val="003A364D"/>
    <w:rsid w:val="003B0E62"/>
    <w:rsid w:val="003B7F53"/>
    <w:rsid w:val="003D6BF4"/>
    <w:rsid w:val="003F001C"/>
    <w:rsid w:val="004277FE"/>
    <w:rsid w:val="00453ABF"/>
    <w:rsid w:val="00457CD7"/>
    <w:rsid w:val="00475FB3"/>
    <w:rsid w:val="0047701E"/>
    <w:rsid w:val="00477F9F"/>
    <w:rsid w:val="004834D8"/>
    <w:rsid w:val="0048677D"/>
    <w:rsid w:val="004D3111"/>
    <w:rsid w:val="004E172E"/>
    <w:rsid w:val="004F6CB3"/>
    <w:rsid w:val="0050557D"/>
    <w:rsid w:val="00513333"/>
    <w:rsid w:val="00517F71"/>
    <w:rsid w:val="005243C0"/>
    <w:rsid w:val="00543D72"/>
    <w:rsid w:val="005714A1"/>
    <w:rsid w:val="00573824"/>
    <w:rsid w:val="00595FE8"/>
    <w:rsid w:val="005A78F0"/>
    <w:rsid w:val="005B3A89"/>
    <w:rsid w:val="005B7A8E"/>
    <w:rsid w:val="005C4800"/>
    <w:rsid w:val="005D6992"/>
    <w:rsid w:val="005E4396"/>
    <w:rsid w:val="005E5B93"/>
    <w:rsid w:val="00603467"/>
    <w:rsid w:val="0060370F"/>
    <w:rsid w:val="00606F5F"/>
    <w:rsid w:val="00625742"/>
    <w:rsid w:val="00637DAA"/>
    <w:rsid w:val="00652FE4"/>
    <w:rsid w:val="006749B4"/>
    <w:rsid w:val="0068384D"/>
    <w:rsid w:val="0068408E"/>
    <w:rsid w:val="0069438D"/>
    <w:rsid w:val="006B1F63"/>
    <w:rsid w:val="006C1F68"/>
    <w:rsid w:val="006C39AC"/>
    <w:rsid w:val="006D152F"/>
    <w:rsid w:val="006D3D7B"/>
    <w:rsid w:val="006E50BF"/>
    <w:rsid w:val="006F1545"/>
    <w:rsid w:val="007021E2"/>
    <w:rsid w:val="0072121B"/>
    <w:rsid w:val="007538D2"/>
    <w:rsid w:val="00764AB1"/>
    <w:rsid w:val="00774E08"/>
    <w:rsid w:val="007808B6"/>
    <w:rsid w:val="007907F5"/>
    <w:rsid w:val="007A23F2"/>
    <w:rsid w:val="007A7D0B"/>
    <w:rsid w:val="007B3C9C"/>
    <w:rsid w:val="007B7FF8"/>
    <w:rsid w:val="007C173B"/>
    <w:rsid w:val="007E068F"/>
    <w:rsid w:val="007E4537"/>
    <w:rsid w:val="007F5861"/>
    <w:rsid w:val="008003C3"/>
    <w:rsid w:val="0080700D"/>
    <w:rsid w:val="0082507F"/>
    <w:rsid w:val="008459D1"/>
    <w:rsid w:val="008600E0"/>
    <w:rsid w:val="00860FD9"/>
    <w:rsid w:val="008652A4"/>
    <w:rsid w:val="00870266"/>
    <w:rsid w:val="00871373"/>
    <w:rsid w:val="00873150"/>
    <w:rsid w:val="00876FA1"/>
    <w:rsid w:val="00884F2C"/>
    <w:rsid w:val="008866F6"/>
    <w:rsid w:val="008A419E"/>
    <w:rsid w:val="008A7146"/>
    <w:rsid w:val="008C0766"/>
    <w:rsid w:val="008C301A"/>
    <w:rsid w:val="008C376B"/>
    <w:rsid w:val="008C61D5"/>
    <w:rsid w:val="008D2AE9"/>
    <w:rsid w:val="008F74A0"/>
    <w:rsid w:val="00911FB2"/>
    <w:rsid w:val="00916A35"/>
    <w:rsid w:val="009231FF"/>
    <w:rsid w:val="009264E7"/>
    <w:rsid w:val="0093707D"/>
    <w:rsid w:val="00941E20"/>
    <w:rsid w:val="00957E89"/>
    <w:rsid w:val="00975E51"/>
    <w:rsid w:val="009864B8"/>
    <w:rsid w:val="0099381B"/>
    <w:rsid w:val="00996982"/>
    <w:rsid w:val="009A7EC3"/>
    <w:rsid w:val="009B2A4C"/>
    <w:rsid w:val="009B3493"/>
    <w:rsid w:val="009C06EF"/>
    <w:rsid w:val="009C7E6F"/>
    <w:rsid w:val="009C7F51"/>
    <w:rsid w:val="009D7263"/>
    <w:rsid w:val="009E35AC"/>
    <w:rsid w:val="009E4960"/>
    <w:rsid w:val="009E6044"/>
    <w:rsid w:val="00A1438D"/>
    <w:rsid w:val="00A36514"/>
    <w:rsid w:val="00A505E5"/>
    <w:rsid w:val="00A50F80"/>
    <w:rsid w:val="00A6406A"/>
    <w:rsid w:val="00A651F4"/>
    <w:rsid w:val="00A71C68"/>
    <w:rsid w:val="00A829C8"/>
    <w:rsid w:val="00A82D77"/>
    <w:rsid w:val="00AB13B8"/>
    <w:rsid w:val="00AB422F"/>
    <w:rsid w:val="00AC1114"/>
    <w:rsid w:val="00AE032F"/>
    <w:rsid w:val="00AE6F82"/>
    <w:rsid w:val="00AF4085"/>
    <w:rsid w:val="00AF68C0"/>
    <w:rsid w:val="00B06EEC"/>
    <w:rsid w:val="00B3562C"/>
    <w:rsid w:val="00B41318"/>
    <w:rsid w:val="00B44A33"/>
    <w:rsid w:val="00B63A0C"/>
    <w:rsid w:val="00B64717"/>
    <w:rsid w:val="00B71C53"/>
    <w:rsid w:val="00B723ED"/>
    <w:rsid w:val="00B85D96"/>
    <w:rsid w:val="00B87669"/>
    <w:rsid w:val="00BA4D75"/>
    <w:rsid w:val="00BB0357"/>
    <w:rsid w:val="00BB1258"/>
    <w:rsid w:val="00BB7C24"/>
    <w:rsid w:val="00BC1D1F"/>
    <w:rsid w:val="00BC4813"/>
    <w:rsid w:val="00BD1C4F"/>
    <w:rsid w:val="00BD7882"/>
    <w:rsid w:val="00C102C1"/>
    <w:rsid w:val="00C13023"/>
    <w:rsid w:val="00C33C93"/>
    <w:rsid w:val="00C441B5"/>
    <w:rsid w:val="00C604AB"/>
    <w:rsid w:val="00C608CB"/>
    <w:rsid w:val="00C64F21"/>
    <w:rsid w:val="00C67709"/>
    <w:rsid w:val="00C750DF"/>
    <w:rsid w:val="00C76145"/>
    <w:rsid w:val="00C76652"/>
    <w:rsid w:val="00CB3E37"/>
    <w:rsid w:val="00CD781E"/>
    <w:rsid w:val="00CE7451"/>
    <w:rsid w:val="00D044CB"/>
    <w:rsid w:val="00D1200A"/>
    <w:rsid w:val="00D40561"/>
    <w:rsid w:val="00D53683"/>
    <w:rsid w:val="00D625DA"/>
    <w:rsid w:val="00D645FA"/>
    <w:rsid w:val="00D812C8"/>
    <w:rsid w:val="00D81B02"/>
    <w:rsid w:val="00D85866"/>
    <w:rsid w:val="00DA107B"/>
    <w:rsid w:val="00DB2828"/>
    <w:rsid w:val="00DC6FBF"/>
    <w:rsid w:val="00DD1697"/>
    <w:rsid w:val="00DE057A"/>
    <w:rsid w:val="00E03B36"/>
    <w:rsid w:val="00E04D1D"/>
    <w:rsid w:val="00E10517"/>
    <w:rsid w:val="00E10901"/>
    <w:rsid w:val="00E341BA"/>
    <w:rsid w:val="00E366CC"/>
    <w:rsid w:val="00E60B75"/>
    <w:rsid w:val="00E642CD"/>
    <w:rsid w:val="00E6559E"/>
    <w:rsid w:val="00E6656D"/>
    <w:rsid w:val="00EB1067"/>
    <w:rsid w:val="00EB2C5E"/>
    <w:rsid w:val="00EB3751"/>
    <w:rsid w:val="00ED4EF7"/>
    <w:rsid w:val="00ED53AA"/>
    <w:rsid w:val="00EF670A"/>
    <w:rsid w:val="00F023CC"/>
    <w:rsid w:val="00F12905"/>
    <w:rsid w:val="00F17990"/>
    <w:rsid w:val="00F331D5"/>
    <w:rsid w:val="00F369FB"/>
    <w:rsid w:val="00F4180E"/>
    <w:rsid w:val="00F53DCC"/>
    <w:rsid w:val="00F622FC"/>
    <w:rsid w:val="00F70AD7"/>
    <w:rsid w:val="00F771EC"/>
    <w:rsid w:val="00F94A0E"/>
    <w:rsid w:val="00FA0D0D"/>
    <w:rsid w:val="00FA4D0D"/>
    <w:rsid w:val="00FB0B4B"/>
    <w:rsid w:val="00FB6B22"/>
    <w:rsid w:val="00FB7A1D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7CC0992"/>
  <w15:chartTrackingRefBased/>
  <w15:docId w15:val="{9088EAC2-3175-4BDC-B4DC-620C5362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71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snapToGrid w:val="0"/>
      <w:outlineLvl w:val="0"/>
    </w:pPr>
    <w:rPr>
      <w:rFonts w:ascii="Arial" w:hAnsi="Arial" w:cs="Arial"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napToGrid w:val="0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olo3Carattere">
    <w:name w:val="Titolo 3 Carattere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Intestazione">
    <w:name w:val="header"/>
    <w:basedOn w:val="Normale"/>
    <w:next w:val="Corpotesto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IntestazioneCarattere">
    <w:name w:val="Intestazione Carattere"/>
    <w:uiPriority w:val="99"/>
    <w:rPr>
      <w:rFonts w:ascii="Arial" w:eastAsia="Lucida Sans Unicode" w:hAnsi="Arial" w:cs="Tahoma"/>
      <w:sz w:val="28"/>
      <w:szCs w:val="28"/>
      <w:lang w:eastAsia="ar-SA"/>
    </w:rPr>
  </w:style>
  <w:style w:type="paragraph" w:styleId="Corpotesto">
    <w:name w:val="Body Text"/>
    <w:basedOn w:val="Normale"/>
    <w:semiHidden/>
    <w:pPr>
      <w:spacing w:after="120"/>
    </w:pPr>
  </w:style>
  <w:style w:type="character" w:customStyle="1" w:styleId="CorpodeltestoCarattere">
    <w:name w:val="Corpo del testo Carattere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semiHidden/>
    <w:pPr>
      <w:autoSpaceDE w:val="0"/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Corpodeltesto2Carattere">
    <w:name w:val="Corpo del testo 2 Carattere"/>
    <w:semiHidden/>
    <w:rPr>
      <w:rFonts w:ascii="Arial" w:eastAsia="Times New Roman" w:hAnsi="Arial" w:cs="Arial"/>
      <w:i/>
      <w:iCs/>
      <w:sz w:val="20"/>
      <w:szCs w:val="20"/>
      <w:lang w:eastAsia="ar-SA"/>
    </w:rPr>
  </w:style>
  <w:style w:type="paragraph" w:styleId="Corpodeltesto3">
    <w:name w:val="Body Text 3"/>
    <w:basedOn w:val="Normale"/>
    <w:semiHidden/>
    <w:rPr>
      <w:rFonts w:ascii="Arial" w:hAnsi="Arial" w:cs="Arial"/>
      <w:i/>
      <w:iCs/>
    </w:rPr>
  </w:style>
  <w:style w:type="character" w:customStyle="1" w:styleId="Corpodeltesto3Carattere">
    <w:name w:val="Corpo del testo 3 Carattere"/>
    <w:semiHidden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Elenco">
    <w:name w:val="List"/>
    <w:basedOn w:val="Corpotesto"/>
    <w:semiHidden/>
    <w:rPr>
      <w:rFonts w:cs="Tahoma"/>
    </w:rPr>
  </w:style>
  <w:style w:type="paragraph" w:styleId="Pidipagina">
    <w:name w:val="footer"/>
    <w:basedOn w:val="Normale"/>
    <w:link w:val="PidipaginaCarattere"/>
    <w:uiPriority w:val="99"/>
    <w:unhideWhenUsed/>
    <w:rsid w:val="002F56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F560D"/>
    <w:rPr>
      <w:rFonts w:ascii="Times New Roman" w:eastAsia="Times New Roman" w:hAnsi="Times New Roman"/>
      <w:sz w:val="24"/>
      <w:szCs w:val="24"/>
      <w:lang w:eastAsia="ar-SA"/>
    </w:rPr>
  </w:style>
  <w:style w:type="character" w:styleId="Enfasicorsivo">
    <w:name w:val="Emphasis"/>
    <w:uiPriority w:val="20"/>
    <w:qFormat/>
    <w:rsid w:val="00C67709"/>
    <w:rPr>
      <w:b/>
      <w:bCs/>
      <w:i w:val="0"/>
      <w:iCs w:val="0"/>
    </w:rPr>
  </w:style>
  <w:style w:type="table" w:styleId="Grigliatabella">
    <w:name w:val="Table Grid"/>
    <w:basedOn w:val="Tabellanormale"/>
    <w:uiPriority w:val="59"/>
    <w:rsid w:val="00DE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A7D3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unhideWhenUsed/>
    <w:rsid w:val="009B34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yperlink" Target="mailto:pzis01800l@pec.istruzione.i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mailto:pzis01800l@istruzion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stsinisgalli.edu.it" TargetMode="External"/><Relationship Id="rId20" Type="http://schemas.openxmlformats.org/officeDocument/2006/relationships/image" Target="https://veronicaparigiani.wordpress.com/wp-content/uploads/2019/05/pdp.p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4591D469754C42A2DDF2531C617796" ma:contentTypeVersion="37" ma:contentTypeDescription="Creare un nuovo documento." ma:contentTypeScope="" ma:versionID="e7522757c1805546725999cd7cd3c04d">
  <xsd:schema xmlns:xsd="http://www.w3.org/2001/XMLSchema" xmlns:xs="http://www.w3.org/2001/XMLSchema" xmlns:p="http://schemas.microsoft.com/office/2006/metadata/properties" xmlns:ns3="92ac34ae-336c-451e-a49a-8bd6326f3511" xmlns:ns4="b18b6398-1b76-4fb9-b7c0-1f12a2d481c5" targetNamespace="http://schemas.microsoft.com/office/2006/metadata/properties" ma:root="true" ma:fieldsID="82f14ebef0116eb669919eaff0250f92" ns3:_="" ns4:_="">
    <xsd:import namespace="92ac34ae-336c-451e-a49a-8bd6326f3511"/>
    <xsd:import namespace="b18b6398-1b76-4fb9-b7c0-1f12a2d481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c34ae-336c-451e-a49a-8bd6326f3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b6398-1b76-4fb9-b7c0-1f12a2d481c5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ac34ae-336c-451e-a49a-8bd6326f3511" xsi:nil="true"/>
    <AppVersion xmlns="92ac34ae-336c-451e-a49a-8bd6326f3511" xsi:nil="true"/>
    <NotebookType xmlns="92ac34ae-336c-451e-a49a-8bd6326f3511" xsi:nil="true"/>
    <FolderType xmlns="92ac34ae-336c-451e-a49a-8bd6326f3511" xsi:nil="true"/>
    <Templates xmlns="92ac34ae-336c-451e-a49a-8bd6326f3511" xsi:nil="true"/>
    <TeamsChannelId xmlns="92ac34ae-336c-451e-a49a-8bd6326f3511" xsi:nil="true"/>
    <Owner xmlns="92ac34ae-336c-451e-a49a-8bd6326f3511">
      <UserInfo>
        <DisplayName/>
        <AccountId xsi:nil="true"/>
        <AccountType/>
      </UserInfo>
    </Owner>
    <Teachers xmlns="92ac34ae-336c-451e-a49a-8bd6326f3511">
      <UserInfo>
        <DisplayName/>
        <AccountId xsi:nil="true"/>
        <AccountType/>
      </UserInfo>
    </Teachers>
    <LMS_Mappings xmlns="92ac34ae-336c-451e-a49a-8bd6326f3511" xsi:nil="true"/>
    <Invited_Teachers xmlns="92ac34ae-336c-451e-a49a-8bd6326f3511" xsi:nil="true"/>
    <IsNotebookLocked xmlns="92ac34ae-336c-451e-a49a-8bd6326f3511" xsi:nil="true"/>
    <DefaultSectionNames xmlns="92ac34ae-336c-451e-a49a-8bd6326f3511" xsi:nil="true"/>
    <Invited_Students xmlns="92ac34ae-336c-451e-a49a-8bd6326f3511" xsi:nil="true"/>
    <CultureName xmlns="92ac34ae-336c-451e-a49a-8bd6326f3511" xsi:nil="true"/>
    <Students xmlns="92ac34ae-336c-451e-a49a-8bd6326f3511">
      <UserInfo>
        <DisplayName/>
        <AccountId xsi:nil="true"/>
        <AccountType/>
      </UserInfo>
    </Students>
    <Student_Groups xmlns="92ac34ae-336c-451e-a49a-8bd6326f3511">
      <UserInfo>
        <DisplayName/>
        <AccountId xsi:nil="true"/>
        <AccountType/>
      </UserInfo>
    </Student_Groups>
    <Is_Collaboration_Space_Locked xmlns="92ac34ae-336c-451e-a49a-8bd6326f3511" xsi:nil="true"/>
    <Distribution_Groups xmlns="92ac34ae-336c-451e-a49a-8bd6326f3511" xsi:nil="true"/>
    <Math_Settings xmlns="92ac34ae-336c-451e-a49a-8bd6326f3511" xsi:nil="true"/>
    <Self_Registration_Enabled xmlns="92ac34ae-336c-451e-a49a-8bd6326f3511" xsi:nil="true"/>
    <Has_Teacher_Only_SectionGroup xmlns="92ac34ae-336c-451e-a49a-8bd6326f35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2B0B-459B-4ACC-8B8A-3B28F7DFB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c34ae-336c-451e-a49a-8bd6326f3511"/>
    <ds:schemaRef ds:uri="b18b6398-1b76-4fb9-b7c0-1f12a2d48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1E546-2416-42E9-87DB-40F256BD61C8}">
  <ds:schemaRefs>
    <ds:schemaRef ds:uri="http://schemas.microsoft.com/office/2006/metadata/properties"/>
    <ds:schemaRef ds:uri="http://schemas.microsoft.com/office/infopath/2007/PartnerControls"/>
    <ds:schemaRef ds:uri="92ac34ae-336c-451e-a49a-8bd6326f3511"/>
  </ds:schemaRefs>
</ds:datastoreItem>
</file>

<file path=customXml/itemProps3.xml><?xml version="1.0" encoding="utf-8"?>
<ds:datastoreItem xmlns:ds="http://schemas.openxmlformats.org/officeDocument/2006/customXml" ds:itemID="{75BB3EC5-C84F-43D3-ACC6-98649AF7F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6443C-C683-4B02-812E-50EA2E06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11893</CharactersWithSpaces>
  <SharedDoc>false</SharedDoc>
  <HLinks>
    <vt:vector size="18" baseType="variant">
      <vt:variant>
        <vt:i4>5243004</vt:i4>
      </vt:variant>
      <vt:variant>
        <vt:i4>6</vt:i4>
      </vt:variant>
      <vt:variant>
        <vt:i4>0</vt:i4>
      </vt:variant>
      <vt:variant>
        <vt:i4>5</vt:i4>
      </vt:variant>
      <vt:variant>
        <vt:lpwstr>mailto:pzis01800l@pec.istruzione.it</vt:lpwstr>
      </vt:variant>
      <vt:variant>
        <vt:lpwstr/>
      </vt:variant>
      <vt:variant>
        <vt:i4>1769583</vt:i4>
      </vt:variant>
      <vt:variant>
        <vt:i4>3</vt:i4>
      </vt:variant>
      <vt:variant>
        <vt:i4>0</vt:i4>
      </vt:variant>
      <vt:variant>
        <vt:i4>5</vt:i4>
      </vt:variant>
      <vt:variant>
        <vt:lpwstr>mailto:pzis01800l@istruzione.it</vt:lpwstr>
      </vt:variant>
      <vt:variant>
        <vt:lpwstr/>
      </vt:variant>
      <vt:variant>
        <vt:i4>131152</vt:i4>
      </vt:variant>
      <vt:variant>
        <vt:i4>0</vt:i4>
      </vt:variant>
      <vt:variant>
        <vt:i4>0</vt:i4>
      </vt:variant>
      <vt:variant>
        <vt:i4>5</vt:i4>
      </vt:variant>
      <vt:variant>
        <vt:lpwstr>http://www.istsinisgalli.edu.it/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enrica</dc:creator>
  <cp:keywords/>
  <cp:lastModifiedBy>Vicepresidenza</cp:lastModifiedBy>
  <cp:revision>4</cp:revision>
  <cp:lastPrinted>2024-09-26T12:27:00Z</cp:lastPrinted>
  <dcterms:created xsi:type="dcterms:W3CDTF">2024-09-27T08:24:00Z</dcterms:created>
  <dcterms:modified xsi:type="dcterms:W3CDTF">2024-09-27T09:38:00Z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0x010100F24591D469754C42A2DDF2531C617796</vt:lpwstr>
  </property>
</Properties>
</file>